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BA6" w:rsidRPr="00AC3EF1" w:rsidRDefault="00950BA6" w:rsidP="009947E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bookmarkStart w:id="0" w:name="_GoBack"/>
      <w:bookmarkEnd w:id="0"/>
    </w:p>
    <w:p w:rsidR="005647EF" w:rsidRPr="003709D9" w:rsidRDefault="00F87545" w:rsidP="009947EE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91A47">
        <w:rPr>
          <w:rFonts w:ascii="Times New Roman" w:hAnsi="Times New Roman" w:cs="Times New Roman"/>
          <w:sz w:val="20"/>
          <w:szCs w:val="20"/>
        </w:rPr>
        <w:t>Załącznik n</w:t>
      </w:r>
      <w:r w:rsidR="005647EF" w:rsidRPr="003709D9">
        <w:rPr>
          <w:rFonts w:ascii="Times New Roman" w:hAnsi="Times New Roman" w:cs="Times New Roman"/>
          <w:sz w:val="20"/>
          <w:szCs w:val="20"/>
        </w:rPr>
        <w:t xml:space="preserve">r </w:t>
      </w:r>
      <w:r w:rsidR="008217CB">
        <w:rPr>
          <w:rFonts w:ascii="Times New Roman" w:hAnsi="Times New Roman" w:cs="Times New Roman"/>
          <w:sz w:val="20"/>
          <w:szCs w:val="20"/>
        </w:rPr>
        <w:t>1</w:t>
      </w:r>
    </w:p>
    <w:p w:rsidR="005647EF" w:rsidRPr="003709D9" w:rsidRDefault="00F87545" w:rsidP="00B02581">
      <w:pPr>
        <w:spacing w:after="0" w:line="360" w:lineRule="auto"/>
        <w:ind w:left="6096" w:hanging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C35AF">
        <w:rPr>
          <w:rFonts w:ascii="Times New Roman" w:hAnsi="Times New Roman" w:cs="Times New Roman"/>
          <w:sz w:val="20"/>
          <w:szCs w:val="20"/>
        </w:rPr>
        <w:t>d</w:t>
      </w:r>
      <w:r w:rsidR="00DD30D8" w:rsidRPr="003709D9">
        <w:rPr>
          <w:rFonts w:ascii="Times New Roman" w:hAnsi="Times New Roman" w:cs="Times New Roman"/>
          <w:sz w:val="20"/>
          <w:szCs w:val="20"/>
        </w:rPr>
        <w:t>o</w:t>
      </w:r>
      <w:r w:rsidR="007C35AF">
        <w:rPr>
          <w:rFonts w:ascii="Times New Roman" w:hAnsi="Times New Roman" w:cs="Times New Roman"/>
          <w:sz w:val="20"/>
          <w:szCs w:val="20"/>
        </w:rPr>
        <w:t xml:space="preserve"> </w:t>
      </w:r>
      <w:r w:rsidR="0093502D" w:rsidRPr="00DA7B3E">
        <w:rPr>
          <w:rFonts w:ascii="Times New Roman" w:hAnsi="Times New Roman" w:cs="Times New Roman"/>
        </w:rPr>
        <w:t>procedur</w:t>
      </w:r>
      <w:r w:rsidR="0093502D">
        <w:rPr>
          <w:rFonts w:ascii="Times New Roman" w:hAnsi="Times New Roman" w:cs="Times New Roman"/>
        </w:rPr>
        <w:t>y</w:t>
      </w:r>
      <w:r w:rsidR="0093502D" w:rsidRPr="00DA7B3E">
        <w:rPr>
          <w:rFonts w:ascii="Times New Roman" w:hAnsi="Times New Roman" w:cs="Times New Roman"/>
        </w:rPr>
        <w:t xml:space="preserve"> zgłoszeń </w:t>
      </w:r>
      <w:r>
        <w:rPr>
          <w:rFonts w:ascii="Times New Roman" w:hAnsi="Times New Roman" w:cs="Times New Roman"/>
        </w:rPr>
        <w:t xml:space="preserve">   zewnętrznych</w:t>
      </w:r>
    </w:p>
    <w:p w:rsidR="00EE2737" w:rsidRPr="0065071C" w:rsidRDefault="005647EF" w:rsidP="00B02581">
      <w:pPr>
        <w:pStyle w:val="ARTartustawynprozporzdzenia"/>
        <w:ind w:firstLine="0"/>
        <w:jc w:val="center"/>
        <w:rPr>
          <w:rFonts w:ascii="Times New Roman" w:hAnsi="Times New Roman" w:cs="Times New Roman"/>
          <w:b/>
        </w:rPr>
      </w:pPr>
      <w:r w:rsidRPr="0065071C">
        <w:rPr>
          <w:rFonts w:ascii="Times New Roman" w:hAnsi="Times New Roman" w:cs="Times New Roman"/>
          <w:b/>
          <w:szCs w:val="24"/>
        </w:rPr>
        <w:t>Formularz zg</w:t>
      </w:r>
      <w:r w:rsidR="00DD30D8" w:rsidRPr="0065071C">
        <w:rPr>
          <w:rFonts w:ascii="Times New Roman" w:hAnsi="Times New Roman" w:cs="Times New Roman"/>
          <w:b/>
          <w:szCs w:val="24"/>
        </w:rPr>
        <w:t>łosze</w:t>
      </w:r>
      <w:r w:rsidR="00AF3CE6" w:rsidRPr="0065071C">
        <w:rPr>
          <w:rFonts w:ascii="Times New Roman" w:hAnsi="Times New Roman" w:cs="Times New Roman"/>
          <w:b/>
          <w:szCs w:val="24"/>
        </w:rPr>
        <w:t xml:space="preserve">nia </w:t>
      </w:r>
      <w:r w:rsidR="00F87545" w:rsidRPr="0065071C">
        <w:rPr>
          <w:rFonts w:ascii="Times New Roman" w:hAnsi="Times New Roman" w:cs="Times New Roman"/>
          <w:b/>
          <w:szCs w:val="24"/>
        </w:rPr>
        <w:t>zewnętrznego</w:t>
      </w:r>
      <w:r w:rsidRPr="0065071C">
        <w:rPr>
          <w:rFonts w:ascii="Times New Roman" w:hAnsi="Times New Roman" w:cs="Times New Roman"/>
          <w:b/>
          <w:szCs w:val="24"/>
        </w:rPr>
        <w:t xml:space="preserve"> w </w:t>
      </w:r>
      <w:r w:rsidR="00EE2737" w:rsidRPr="0065071C">
        <w:rPr>
          <w:rFonts w:ascii="Times New Roman" w:hAnsi="Times New Roman" w:cs="Times New Roman"/>
          <w:b/>
        </w:rPr>
        <w:t xml:space="preserve">Komendzie </w:t>
      </w:r>
      <w:r w:rsidR="002F40C6" w:rsidRPr="0065071C">
        <w:rPr>
          <w:rFonts w:ascii="Times New Roman" w:hAnsi="Times New Roman" w:cs="Times New Roman"/>
          <w:b/>
        </w:rPr>
        <w:t>Miejskiej</w:t>
      </w:r>
      <w:r w:rsidR="00EE2737" w:rsidRPr="0065071C">
        <w:rPr>
          <w:rFonts w:ascii="Times New Roman" w:hAnsi="Times New Roman" w:cs="Times New Roman"/>
          <w:b/>
        </w:rPr>
        <w:t xml:space="preserve"> Policji w Bydgoszczy</w:t>
      </w:r>
      <w:r w:rsidR="008D7FD2">
        <w:rPr>
          <w:rFonts w:ascii="Times New Roman" w:hAnsi="Times New Roman" w:cs="Times New Roman"/>
          <w:b/>
        </w:rPr>
        <w:t xml:space="preserve"> </w:t>
      </w:r>
      <w:r w:rsidR="006F0893">
        <w:rPr>
          <w:rFonts w:ascii="Times New Roman" w:hAnsi="Times New Roman" w:cs="Times New Roman"/>
          <w:b/>
        </w:rPr>
        <w:br/>
      </w:r>
      <w:r w:rsidR="008D7FD2">
        <w:rPr>
          <w:rFonts w:ascii="Times New Roman" w:hAnsi="Times New Roman" w:cs="Times New Roman"/>
          <w:b/>
        </w:rPr>
        <w:t>i w jednostkach podległych</w:t>
      </w:r>
    </w:p>
    <w:p w:rsidR="005647EF" w:rsidRPr="003709D9" w:rsidRDefault="005647EF" w:rsidP="009947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7EF" w:rsidRPr="003709D9" w:rsidRDefault="005647EF" w:rsidP="00475BFB">
      <w:pPr>
        <w:spacing w:after="0" w:line="240" w:lineRule="auto"/>
        <w:ind w:left="68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DD30D8" w:rsidRPr="003709D9" w:rsidTr="009947EE">
        <w:tc>
          <w:tcPr>
            <w:tcW w:w="9346" w:type="dxa"/>
            <w:shd w:val="clear" w:color="auto" w:fill="auto"/>
          </w:tcPr>
          <w:p w:rsidR="00C82EA9" w:rsidRDefault="00DD30D8" w:rsidP="00A275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09D9">
              <w:rPr>
                <w:rFonts w:ascii="Times New Roman" w:hAnsi="Times New Roman" w:cs="Times New Roman"/>
                <w:b/>
              </w:rPr>
              <w:t>Data sporządzenia</w:t>
            </w:r>
            <w:r w:rsidR="0073592F" w:rsidRPr="00C82EA9">
              <w:rPr>
                <w:rFonts w:ascii="Times New Roman" w:hAnsi="Times New Roman" w:cs="Times New Roman"/>
                <w:b/>
              </w:rPr>
              <w:t>:</w:t>
            </w:r>
          </w:p>
          <w:p w:rsidR="0065071C" w:rsidRDefault="0065071C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071C" w:rsidRPr="0065071C" w:rsidRDefault="0065071C" w:rsidP="0065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……………………………………………………………………………………………………………..</w:t>
            </w:r>
          </w:p>
        </w:tc>
      </w:tr>
      <w:tr w:rsidR="00DD30D8" w:rsidRPr="003709D9" w:rsidTr="009947EE">
        <w:tc>
          <w:tcPr>
            <w:tcW w:w="9346" w:type="dxa"/>
            <w:shd w:val="clear" w:color="auto" w:fill="auto"/>
          </w:tcPr>
          <w:p w:rsidR="00DD30D8" w:rsidRDefault="00CF508A" w:rsidP="00A275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09D9">
              <w:rPr>
                <w:rFonts w:ascii="Times New Roman" w:hAnsi="Times New Roman" w:cs="Times New Roman"/>
                <w:b/>
              </w:rPr>
              <w:t>Zgłoszenie imienne:</w:t>
            </w:r>
          </w:p>
          <w:p w:rsidR="00C82EA9" w:rsidRPr="003709D9" w:rsidRDefault="00C82EA9" w:rsidP="00A275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F508A" w:rsidRPr="003709D9" w:rsidRDefault="00CF508A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</w:rPr>
              <w:t xml:space="preserve">Imię i </w:t>
            </w:r>
            <w:proofErr w:type="gramStart"/>
            <w:r w:rsidRPr="003709D9">
              <w:rPr>
                <w:rFonts w:ascii="Times New Roman" w:hAnsi="Times New Roman" w:cs="Times New Roman"/>
              </w:rPr>
              <w:t>nazwisko:…</w:t>
            </w:r>
            <w:proofErr w:type="gramEnd"/>
            <w:r w:rsidRPr="003709D9">
              <w:rPr>
                <w:rFonts w:ascii="Times New Roman" w:hAnsi="Times New Roman" w:cs="Times New Roman"/>
              </w:rPr>
              <w:t>………………………………………………………………………………………</w:t>
            </w:r>
            <w:r w:rsidR="001B6EC3" w:rsidRPr="003709D9">
              <w:rPr>
                <w:rFonts w:ascii="Times New Roman" w:hAnsi="Times New Roman" w:cs="Times New Roman"/>
              </w:rPr>
              <w:t>..</w:t>
            </w:r>
          </w:p>
          <w:p w:rsidR="00C82EA9" w:rsidRDefault="00C82EA9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08A" w:rsidRDefault="00CF508A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</w:rPr>
              <w:t xml:space="preserve">Dane </w:t>
            </w:r>
            <w:proofErr w:type="gramStart"/>
            <w:r w:rsidRPr="003709D9">
              <w:rPr>
                <w:rFonts w:ascii="Times New Roman" w:hAnsi="Times New Roman" w:cs="Times New Roman"/>
              </w:rPr>
              <w:t>kontaktowe:…</w:t>
            </w:r>
            <w:proofErr w:type="gramEnd"/>
            <w:r w:rsidRPr="003709D9">
              <w:rPr>
                <w:rFonts w:ascii="Times New Roman" w:hAnsi="Times New Roman" w:cs="Times New Roman"/>
              </w:rPr>
              <w:t>…………………………………………………………………………………….</w:t>
            </w:r>
            <w:r w:rsidR="001B6EC3" w:rsidRPr="003709D9">
              <w:rPr>
                <w:rFonts w:ascii="Times New Roman" w:hAnsi="Times New Roman" w:cs="Times New Roman"/>
              </w:rPr>
              <w:t>..</w:t>
            </w:r>
            <w:r w:rsidR="00C82EA9">
              <w:rPr>
                <w:rFonts w:ascii="Times New Roman" w:hAnsi="Times New Roman" w:cs="Times New Roman"/>
              </w:rPr>
              <w:t>.</w:t>
            </w:r>
          </w:p>
          <w:p w:rsidR="002C29E5" w:rsidRDefault="002C29E5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3709D9" w:rsidRDefault="002C29E5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30D8" w:rsidRPr="003709D9" w:rsidTr="009947EE">
        <w:tc>
          <w:tcPr>
            <w:tcW w:w="9346" w:type="dxa"/>
            <w:shd w:val="clear" w:color="auto" w:fill="auto"/>
          </w:tcPr>
          <w:p w:rsidR="001225DD" w:rsidRDefault="00CF508A" w:rsidP="00C82E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9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Jakiego obszaru </w:t>
            </w:r>
            <w:r w:rsidR="001225DD" w:rsidRPr="003709D9">
              <w:rPr>
                <w:rFonts w:ascii="Times New Roman" w:hAnsi="Times New Roman" w:cs="Times New Roman"/>
                <w:b/>
                <w:sz w:val="20"/>
                <w:szCs w:val="20"/>
              </w:rPr>
              <w:t>naruszenia prawa</w:t>
            </w:r>
            <w:r w:rsidRPr="003709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dotyczy Twoje zgłoszenie?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działania o charakterze korupcyjnym,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działania z zakresu zamówień publicznych,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działania z zakresu ochrony prywatności i danych osobowych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2EA9" w:rsidRPr="003709D9" w:rsidRDefault="00C82EA9" w:rsidP="00C82EA9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eastAsia="Helvetica" w:hAnsi="Times New Roman" w:cs="Times New Roman"/>
                <w:sz w:val="20"/>
                <w:szCs w:val="20"/>
              </w:rPr>
              <w:t>działania z zakresu konstytucyjnych wolności i praw człowieka i obywatela - występujące w stosunkach jednostki z</w:t>
            </w:r>
            <w:r w:rsidR="009947EE"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 </w:t>
            </w:r>
            <w:r w:rsidRPr="003709D9">
              <w:rPr>
                <w:rFonts w:ascii="Times New Roman" w:eastAsia="Helvetica" w:hAnsi="Times New Roman" w:cs="Times New Roman"/>
                <w:sz w:val="20"/>
                <w:szCs w:val="20"/>
              </w:rPr>
              <w:t>organami władzy publicznej</w:t>
            </w: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 i nie związane z dziedzinami wskazanymi wyżej wymienionych obszarach.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działania z zakresu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bezpieczeństwa sieci i systemów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tele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informatycznych,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(jakie?)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5DD" w:rsidRPr="003709D9" w:rsidRDefault="001225DD" w:rsidP="00A275B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  <w:r w:rsidR="00C82EA9">
              <w:rPr>
                <w:rFonts w:ascii="Times New Roman" w:hAnsi="Times New Roman" w:cs="Times New Roman"/>
              </w:rPr>
              <w:t>.</w:t>
            </w:r>
          </w:p>
          <w:p w:rsidR="00C82EA9" w:rsidRDefault="00C82EA9" w:rsidP="001B6EC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1225DD" w:rsidRDefault="001225DD" w:rsidP="001B6EC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</w:rPr>
              <w:t>…………………………</w:t>
            </w:r>
            <w:r w:rsidR="001B6EC3" w:rsidRPr="003709D9">
              <w:rPr>
                <w:rFonts w:ascii="Times New Roman" w:hAnsi="Times New Roman" w:cs="Times New Roman"/>
              </w:rPr>
              <w:t>……………………………………………………………………………….</w:t>
            </w:r>
            <w:r w:rsidR="00C82EA9">
              <w:rPr>
                <w:rFonts w:ascii="Times New Roman" w:hAnsi="Times New Roman" w:cs="Times New Roman"/>
              </w:rPr>
              <w:t>.</w:t>
            </w:r>
          </w:p>
          <w:p w:rsidR="002C29E5" w:rsidRPr="003709D9" w:rsidRDefault="002C29E5" w:rsidP="001B6EC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DD30D8" w:rsidRPr="00AC3EF1" w:rsidTr="009947EE">
        <w:tc>
          <w:tcPr>
            <w:tcW w:w="9346" w:type="dxa"/>
            <w:shd w:val="clear" w:color="auto" w:fill="auto"/>
          </w:tcPr>
          <w:p w:rsidR="00C00824" w:rsidRPr="00C00824" w:rsidRDefault="00C00824" w:rsidP="00C008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00824">
              <w:rPr>
                <w:rFonts w:ascii="Times New Roman" w:hAnsi="Times New Roman" w:cs="Times New Roman"/>
                <w:b/>
              </w:rPr>
              <w:t>Oświadczam, że dokonując niniejszego zgłoszenia:</w:t>
            </w:r>
          </w:p>
          <w:p w:rsidR="00C00824" w:rsidRPr="00297E38" w:rsidRDefault="00C00824" w:rsidP="00297E38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posiadam uzasadnione przekonanie, że zawarte w ujawnionej informacji zarzuty są prawdziwe,</w:t>
            </w:r>
          </w:p>
          <w:p w:rsidR="00EE2737" w:rsidRDefault="00C00824" w:rsidP="002F40C6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 w:line="240" w:lineRule="auto"/>
              <w:ind w:left="710" w:hanging="284"/>
              <w:jc w:val="both"/>
            </w:pPr>
            <w:r w:rsidRPr="00EE2737">
              <w:rPr>
                <w:rFonts w:ascii="Times New Roman" w:hAnsi="Times New Roman" w:cs="Times New Roman"/>
              </w:rPr>
              <w:t>ujawnione informacje są zgodne ze stanem mojej wiedzy i ujawniłem wszystkie znane mi fakty i okoliczności dotyczące przedmiotu zgłoszenia,</w:t>
            </w:r>
            <w:r w:rsidR="00EE2737">
              <w:rPr>
                <w:rFonts w:ascii="Times New Roman" w:hAnsi="Times New Roman" w:cs="Times New Roman"/>
              </w:rPr>
              <w:t xml:space="preserve"> </w:t>
            </w:r>
            <w:r w:rsidR="00400F7A" w:rsidRPr="00EE2737">
              <w:rPr>
                <w:rFonts w:ascii="Times New Roman" w:hAnsi="Times New Roman" w:cs="Times New Roman"/>
              </w:rPr>
              <w:t>znana jest mi z</w:t>
            </w:r>
            <w:r w:rsidRPr="00EE2737">
              <w:rPr>
                <w:rFonts w:ascii="Times New Roman" w:hAnsi="Times New Roman" w:cs="Times New Roman"/>
              </w:rPr>
              <w:t xml:space="preserve">ewnętrzna procedura zgłaszania naruszeń prawa i podejmowania działań następczych </w:t>
            </w:r>
            <w:r w:rsidR="00C85BA6">
              <w:rPr>
                <w:rFonts w:ascii="Times New Roman" w:hAnsi="Times New Roman" w:cs="Times New Roman"/>
              </w:rPr>
              <w:t xml:space="preserve">w </w:t>
            </w:r>
            <w:r w:rsidR="00EE2737" w:rsidRPr="00EE2737">
              <w:rPr>
                <w:rFonts w:ascii="Times New Roman" w:hAnsi="Times New Roman" w:cs="Times New Roman"/>
              </w:rPr>
              <w:t xml:space="preserve">Komendzie </w:t>
            </w:r>
            <w:r w:rsidR="002F40C6">
              <w:rPr>
                <w:rFonts w:ascii="Times New Roman" w:hAnsi="Times New Roman" w:cs="Times New Roman"/>
              </w:rPr>
              <w:t>Miejskiej</w:t>
            </w:r>
            <w:r w:rsidR="00EE2737" w:rsidRPr="00EE2737">
              <w:rPr>
                <w:rFonts w:ascii="Times New Roman" w:hAnsi="Times New Roman" w:cs="Times New Roman"/>
              </w:rPr>
              <w:t xml:space="preserve"> Policji </w:t>
            </w:r>
            <w:r w:rsidR="00FE6696">
              <w:rPr>
                <w:rFonts w:ascii="Times New Roman" w:hAnsi="Times New Roman" w:cs="Times New Roman"/>
              </w:rPr>
              <w:t xml:space="preserve">                          </w:t>
            </w:r>
            <w:r w:rsidR="00EE2737" w:rsidRPr="00EE2737">
              <w:rPr>
                <w:rFonts w:ascii="Times New Roman" w:hAnsi="Times New Roman" w:cs="Times New Roman"/>
              </w:rPr>
              <w:t>w Bydgoszczy</w:t>
            </w:r>
            <w:r w:rsidR="008D7FD2">
              <w:rPr>
                <w:rFonts w:ascii="Times New Roman" w:hAnsi="Times New Roman" w:cs="Times New Roman"/>
              </w:rPr>
              <w:t xml:space="preserve"> i w jednostkach podległych</w:t>
            </w:r>
            <w:r w:rsidR="002F40C6">
              <w:rPr>
                <w:rFonts w:ascii="Times New Roman" w:hAnsi="Times New Roman" w:cs="Times New Roman"/>
              </w:rPr>
              <w:t>.</w:t>
            </w:r>
          </w:p>
          <w:p w:rsidR="00C00824" w:rsidRPr="0065071C" w:rsidRDefault="00232A67" w:rsidP="0065071C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EE2737">
              <w:rPr>
                <w:rFonts w:ascii="Times New Roman" w:hAnsi="Times New Roman" w:cs="Times New Roman"/>
              </w:rPr>
              <w:t>Do protokołu doł</w:t>
            </w:r>
            <w:r w:rsidR="0078475B" w:rsidRPr="00EE2737">
              <w:rPr>
                <w:rFonts w:ascii="Times New Roman" w:hAnsi="Times New Roman" w:cs="Times New Roman"/>
              </w:rPr>
              <w:t>ączono następujące załączniki (</w:t>
            </w:r>
            <w:r w:rsidRPr="00EE2737">
              <w:rPr>
                <w:rFonts w:ascii="Times New Roman" w:hAnsi="Times New Roman" w:cs="Times New Roman"/>
              </w:rPr>
              <w:t>kserokopie dokumentów, nośniki pamięci, zdjęcia itp.,)</w:t>
            </w:r>
            <w:r w:rsidR="00C00824" w:rsidRPr="0065071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C29E5" w:rsidRDefault="009947EE" w:rsidP="006507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C29E5" w:rsidRDefault="009947EE" w:rsidP="006507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947EE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E2737" w:rsidRDefault="009947EE" w:rsidP="006507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947EE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E2737" w:rsidRDefault="009947EE" w:rsidP="006507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947EE">
              <w:rPr>
                <w:rFonts w:ascii="Times New Roman" w:hAnsi="Times New Roman" w:cs="Times New Roman"/>
                <w:b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E2737" w:rsidRDefault="009947EE" w:rsidP="006507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947EE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E2737" w:rsidRDefault="009947EE" w:rsidP="006507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947EE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E2737" w:rsidRDefault="009947EE" w:rsidP="006507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947EE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E2737" w:rsidRDefault="009947EE" w:rsidP="006507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947EE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E2737" w:rsidRDefault="0065071C" w:rsidP="006507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071C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E2737" w:rsidRDefault="0065071C" w:rsidP="006507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071C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E2737" w:rsidRDefault="0065071C" w:rsidP="006507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071C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E2737" w:rsidRDefault="0065071C" w:rsidP="006507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071C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E2737" w:rsidRDefault="0065071C" w:rsidP="006507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071C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E2737" w:rsidRDefault="0065071C" w:rsidP="006507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071C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00824" w:rsidRDefault="0065071C" w:rsidP="006507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071C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5071C" w:rsidRDefault="0065071C" w:rsidP="006507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5071C" w:rsidRDefault="0065071C" w:rsidP="0065071C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………………….…………………..…………</w:t>
            </w:r>
          </w:p>
          <w:p w:rsidR="00C00824" w:rsidRPr="00232A67" w:rsidRDefault="00232A67" w:rsidP="00C00824">
            <w:pPr>
              <w:spacing w:after="0" w:line="240" w:lineRule="auto"/>
              <w:ind w:left="56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</w:t>
            </w:r>
            <w:r w:rsidR="00C00824" w:rsidRPr="00232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data i czytelny podpis </w:t>
            </w:r>
          </w:p>
          <w:p w:rsidR="0065071C" w:rsidRPr="0065071C" w:rsidRDefault="00C00824" w:rsidP="0065071C">
            <w:pPr>
              <w:spacing w:after="0" w:line="240" w:lineRule="auto"/>
              <w:ind w:left="56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32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232A67">
              <w:rPr>
                <w:rFonts w:ascii="Times New Roman" w:hAnsi="Times New Roman" w:cs="Times New Roman"/>
                <w:b/>
                <w:sz w:val="18"/>
                <w:szCs w:val="18"/>
              </w:rPr>
              <w:t>osoby dokonującej zgłoszenia</w:t>
            </w:r>
          </w:p>
          <w:p w:rsidR="0065071C" w:rsidRPr="003E2B34" w:rsidRDefault="0065071C" w:rsidP="002E1F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FAF" w:rsidRPr="00AC3EF1" w:rsidTr="009947EE">
        <w:tc>
          <w:tcPr>
            <w:tcW w:w="9346" w:type="dxa"/>
            <w:shd w:val="clear" w:color="auto" w:fill="auto"/>
          </w:tcPr>
          <w:p w:rsidR="0065071C" w:rsidRDefault="0065071C" w:rsidP="0065071C">
            <w:pPr>
              <w:tabs>
                <w:tab w:val="num" w:pos="720"/>
              </w:tabs>
              <w:spacing w:after="12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</w:p>
          <w:p w:rsidR="002C29E5" w:rsidRDefault="00F50D10" w:rsidP="0073592F">
            <w:pPr>
              <w:tabs>
                <w:tab w:val="num" w:pos="720"/>
              </w:tabs>
              <w:spacing w:after="120" w:line="240" w:lineRule="auto"/>
              <w:ind w:left="720" w:hanging="36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F50D10">
              <w:rPr>
                <w:b/>
                <w:bCs/>
                <w:sz w:val="20"/>
                <w:szCs w:val="20"/>
              </w:rPr>
              <w:t>(Klauzula informacyjna o zasadach przetwarza</w:t>
            </w:r>
            <w:r w:rsidR="002C29E5">
              <w:rPr>
                <w:b/>
                <w:bCs/>
                <w:sz w:val="20"/>
                <w:szCs w:val="20"/>
              </w:rPr>
              <w:t>nia danych osobowych sygnalisty</w:t>
            </w:r>
          </w:p>
          <w:p w:rsidR="00EE2737" w:rsidRDefault="00F50D10" w:rsidP="0065071C">
            <w:pPr>
              <w:tabs>
                <w:tab w:val="num" w:pos="720"/>
              </w:tabs>
              <w:spacing w:after="120" w:line="240" w:lineRule="auto"/>
              <w:ind w:left="720" w:hanging="357"/>
              <w:jc w:val="center"/>
              <w:textAlignment w:val="baseline"/>
              <w:rPr>
                <w:rFonts w:eastAsia="Calibri"/>
                <w:b/>
                <w:sz w:val="20"/>
                <w:szCs w:val="20"/>
              </w:rPr>
            </w:pPr>
            <w:r w:rsidRPr="00F50D10">
              <w:rPr>
                <w:rFonts w:eastAsia="Calibri"/>
                <w:b/>
                <w:sz w:val="20"/>
                <w:szCs w:val="20"/>
              </w:rPr>
              <w:t>Zgodnie z art. 13 rozporządzenia Parlamentu Europejskiego i Rady (UE) 2016/679 z 27 kwietnia 2016 r.</w:t>
            </w:r>
            <w:r w:rsidRPr="00F50D10">
              <w:rPr>
                <w:rFonts w:eastAsia="Calibri"/>
                <w:b/>
                <w:sz w:val="20"/>
                <w:szCs w:val="20"/>
              </w:rPr>
              <w:br/>
            </w:r>
            <w:r w:rsidRPr="00F50D10">
              <w:rPr>
                <w:rFonts w:eastAsia="Calibri"/>
                <w:b/>
                <w:i/>
                <w:sz w:val="20"/>
                <w:szCs w:val="20"/>
              </w:rPr>
              <w:t xml:space="preserve">w sprawie ochrony osób fizycznych w związku z przetwarzaniem danych osobowych i w sprawie swobodnego przepływu takich danych oraz uchylenia dyrektywy 95/46/WE (ogólne rozporządzenie </w:t>
            </w:r>
            <w:r w:rsidR="002C29E5">
              <w:rPr>
                <w:rFonts w:eastAsia="Calibri"/>
                <w:b/>
                <w:i/>
                <w:sz w:val="20"/>
                <w:szCs w:val="20"/>
              </w:rPr>
              <w:t xml:space="preserve">               </w:t>
            </w:r>
            <w:r w:rsidRPr="00F50D10">
              <w:rPr>
                <w:rFonts w:eastAsia="Calibri"/>
                <w:b/>
                <w:i/>
                <w:sz w:val="20"/>
                <w:szCs w:val="20"/>
              </w:rPr>
              <w:t>o ochronie danych)</w:t>
            </w:r>
            <w:r w:rsidRPr="00F50D10">
              <w:rPr>
                <w:rFonts w:eastAsia="Calibri"/>
                <w:b/>
                <w:sz w:val="20"/>
                <w:szCs w:val="20"/>
              </w:rPr>
              <w:t xml:space="preserve"> (Dz. Urz. UE. L. z 2016 r. Nr 119, str. 1, z </w:t>
            </w:r>
            <w:proofErr w:type="spellStart"/>
            <w:r w:rsidRPr="00F50D10">
              <w:rPr>
                <w:rFonts w:eastAsia="Calibri"/>
                <w:b/>
                <w:sz w:val="20"/>
                <w:szCs w:val="20"/>
              </w:rPr>
              <w:t>późn</w:t>
            </w:r>
            <w:proofErr w:type="spellEnd"/>
            <w:r w:rsidRPr="00F50D10">
              <w:rPr>
                <w:rFonts w:eastAsia="Calibri"/>
                <w:b/>
                <w:sz w:val="20"/>
                <w:szCs w:val="20"/>
              </w:rPr>
              <w:t>. zm.) - dalej RODO, informuję, że:</w:t>
            </w:r>
          </w:p>
          <w:p w:rsidR="0065071C" w:rsidRDefault="0065071C" w:rsidP="0065071C">
            <w:pPr>
              <w:tabs>
                <w:tab w:val="num" w:pos="720"/>
              </w:tabs>
              <w:spacing w:after="120" w:line="240" w:lineRule="auto"/>
              <w:ind w:left="720" w:hanging="357"/>
              <w:jc w:val="center"/>
              <w:textAlignment w:val="baseline"/>
              <w:rPr>
                <w:rFonts w:eastAsia="Calibri"/>
                <w:b/>
                <w:sz w:val="20"/>
                <w:szCs w:val="20"/>
              </w:rPr>
            </w:pPr>
          </w:p>
          <w:p w:rsidR="00EE2737" w:rsidRPr="00F50D10" w:rsidRDefault="00EE2737" w:rsidP="00EE2737">
            <w:pPr>
              <w:numPr>
                <w:ilvl w:val="0"/>
                <w:numId w:val="48"/>
              </w:numPr>
              <w:tabs>
                <w:tab w:val="clear" w:pos="720"/>
              </w:tabs>
              <w:spacing w:after="160" w:line="240" w:lineRule="auto"/>
              <w:ind w:left="426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 w:rsidRPr="00F50D10">
              <w:rPr>
                <w:color w:val="000000"/>
                <w:sz w:val="20"/>
                <w:szCs w:val="20"/>
                <w:lang w:eastAsia="pl-PL"/>
              </w:rPr>
              <w:t>Administratorem jest Komendant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F40C6">
              <w:rPr>
                <w:color w:val="000000"/>
                <w:sz w:val="20"/>
                <w:szCs w:val="20"/>
                <w:lang w:eastAsia="pl-PL"/>
              </w:rPr>
              <w:t>Miejski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50D10">
              <w:rPr>
                <w:color w:val="000000"/>
                <w:sz w:val="20"/>
                <w:szCs w:val="20"/>
                <w:lang w:eastAsia="pl-PL"/>
              </w:rPr>
              <w:t xml:space="preserve">Policji </w:t>
            </w:r>
            <w:r>
              <w:rPr>
                <w:color w:val="000000"/>
                <w:sz w:val="20"/>
                <w:szCs w:val="20"/>
                <w:lang w:eastAsia="pl-PL"/>
              </w:rPr>
              <w:t>w Bydgoszczy</w:t>
            </w:r>
            <w:r w:rsidRPr="00F50D10">
              <w:rPr>
                <w:color w:val="000000"/>
                <w:sz w:val="20"/>
                <w:szCs w:val="20"/>
                <w:lang w:eastAsia="pl-PL"/>
              </w:rPr>
              <w:t>,</w:t>
            </w:r>
          </w:p>
          <w:p w:rsidR="00EE2737" w:rsidRPr="00F50D10" w:rsidRDefault="00EE2737" w:rsidP="00EE2737">
            <w:pPr>
              <w:spacing w:line="240" w:lineRule="auto"/>
              <w:ind w:left="426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 w:rsidRPr="00F50D10">
              <w:rPr>
                <w:color w:val="000000"/>
                <w:sz w:val="20"/>
                <w:szCs w:val="20"/>
                <w:lang w:eastAsia="pl-PL"/>
              </w:rPr>
              <w:t>adres: ul.</w:t>
            </w:r>
            <w:r w:rsidR="002F40C6">
              <w:rPr>
                <w:color w:val="000000"/>
                <w:sz w:val="20"/>
                <w:szCs w:val="20"/>
                <w:lang w:eastAsia="pl-PL"/>
              </w:rPr>
              <w:t xml:space="preserve"> Chodkiewicza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F40C6">
              <w:rPr>
                <w:color w:val="000000"/>
                <w:sz w:val="20"/>
                <w:szCs w:val="20"/>
                <w:lang w:eastAsia="pl-PL"/>
              </w:rPr>
              <w:t>32</w:t>
            </w:r>
            <w:r>
              <w:rPr>
                <w:color w:val="000000"/>
                <w:sz w:val="20"/>
                <w:szCs w:val="20"/>
                <w:lang w:eastAsia="pl-PL"/>
              </w:rPr>
              <w:t>, 85-</w:t>
            </w:r>
            <w:r w:rsidR="002F40C6">
              <w:rPr>
                <w:color w:val="000000"/>
                <w:sz w:val="20"/>
                <w:szCs w:val="20"/>
                <w:lang w:eastAsia="pl-PL"/>
              </w:rPr>
              <w:t>667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Bydgoszcz</w:t>
            </w:r>
            <w:r w:rsidRPr="00F50D10">
              <w:rPr>
                <w:color w:val="000000"/>
                <w:sz w:val="20"/>
                <w:szCs w:val="20"/>
                <w:lang w:eastAsia="pl-PL"/>
              </w:rPr>
              <w:t>.</w:t>
            </w:r>
          </w:p>
          <w:p w:rsidR="00EE2737" w:rsidRPr="00F50D10" w:rsidRDefault="00EE2737" w:rsidP="00EE2737">
            <w:pPr>
              <w:numPr>
                <w:ilvl w:val="0"/>
                <w:numId w:val="48"/>
              </w:numPr>
              <w:tabs>
                <w:tab w:val="clear" w:pos="720"/>
              </w:tabs>
              <w:spacing w:after="160" w:line="240" w:lineRule="auto"/>
              <w:ind w:left="426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 w:rsidRPr="00F50D10">
              <w:rPr>
                <w:color w:val="000000"/>
                <w:sz w:val="20"/>
                <w:szCs w:val="20"/>
                <w:lang w:eastAsia="pl-PL"/>
              </w:rPr>
              <w:t xml:space="preserve">Może Pan/Pani kontaktować się w sprawach związanych z przetwarzaniem danych osobowych oraz </w:t>
            </w:r>
            <w:r>
              <w:rPr>
                <w:color w:val="000000"/>
                <w:sz w:val="20"/>
                <w:szCs w:val="20"/>
                <w:lang w:eastAsia="pl-PL"/>
              </w:rPr>
              <w:br/>
            </w:r>
            <w:r w:rsidRPr="00F50D10">
              <w:rPr>
                <w:color w:val="000000"/>
                <w:sz w:val="20"/>
                <w:szCs w:val="20"/>
                <w:lang w:eastAsia="pl-PL"/>
              </w:rPr>
              <w:t>z wykonywaniem praw przysługujących na mocy RODO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50D10">
              <w:rPr>
                <w:color w:val="000000"/>
                <w:sz w:val="20"/>
                <w:szCs w:val="20"/>
                <w:lang w:eastAsia="pl-PL"/>
              </w:rPr>
              <w:t>z Administratorem z wykorzystaniem powyższych danych teleadresowych, lub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50D10">
              <w:rPr>
                <w:color w:val="000000"/>
                <w:sz w:val="20"/>
                <w:szCs w:val="20"/>
                <w:lang w:eastAsia="pl-PL"/>
              </w:rPr>
              <w:t>z inspektorem ochrony danych osobowych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K</w:t>
            </w:r>
            <w:r w:rsidR="002F40C6">
              <w:rPr>
                <w:color w:val="000000"/>
                <w:sz w:val="20"/>
                <w:szCs w:val="20"/>
                <w:lang w:eastAsia="pl-PL"/>
              </w:rPr>
              <w:t>MP</w:t>
            </w:r>
            <w:r w:rsidRPr="00F50D10">
              <w:rPr>
                <w:color w:val="000000"/>
                <w:sz w:val="20"/>
                <w:szCs w:val="20"/>
                <w:lang w:eastAsia="pl-PL"/>
              </w:rPr>
              <w:t>:</w:t>
            </w:r>
          </w:p>
          <w:p w:rsidR="00EE2737" w:rsidRDefault="00EE2737" w:rsidP="002F40C6">
            <w:pPr>
              <w:spacing w:line="240" w:lineRule="auto"/>
              <w:ind w:left="426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 w:rsidRPr="00F50D10">
              <w:rPr>
                <w:color w:val="000000"/>
                <w:sz w:val="20"/>
                <w:szCs w:val="20"/>
                <w:lang w:eastAsia="pl-PL"/>
              </w:rPr>
              <w:t xml:space="preserve">adres: ul. </w:t>
            </w:r>
            <w:r w:rsidR="002F40C6">
              <w:rPr>
                <w:color w:val="000000"/>
                <w:sz w:val="20"/>
                <w:szCs w:val="20"/>
                <w:lang w:eastAsia="pl-PL"/>
              </w:rPr>
              <w:t>Chodkiewicza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F40C6">
              <w:rPr>
                <w:color w:val="000000"/>
                <w:sz w:val="20"/>
                <w:szCs w:val="20"/>
                <w:lang w:eastAsia="pl-PL"/>
              </w:rPr>
              <w:t>32</w:t>
            </w:r>
            <w:r>
              <w:rPr>
                <w:color w:val="000000"/>
                <w:sz w:val="20"/>
                <w:szCs w:val="20"/>
                <w:lang w:eastAsia="pl-PL"/>
              </w:rPr>
              <w:t>, 85-</w:t>
            </w:r>
            <w:r w:rsidR="002F40C6">
              <w:rPr>
                <w:color w:val="000000"/>
                <w:sz w:val="20"/>
                <w:szCs w:val="20"/>
                <w:lang w:eastAsia="pl-PL"/>
              </w:rPr>
              <w:t>667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Bydgoszcz,</w:t>
            </w:r>
            <w:r w:rsidRPr="00F50D10">
              <w:rPr>
                <w:color w:val="000000"/>
                <w:sz w:val="20"/>
                <w:szCs w:val="20"/>
                <w:lang w:eastAsia="pl-PL"/>
              </w:rPr>
              <w:t xml:space="preserve"> e-mail</w:t>
            </w:r>
            <w:r w:rsidRPr="00982C5D">
              <w:rPr>
                <w:color w:val="000000"/>
                <w:sz w:val="20"/>
                <w:szCs w:val="20"/>
                <w:lang w:eastAsia="pl-PL"/>
              </w:rPr>
              <w:t xml:space="preserve">: </w:t>
            </w:r>
            <w:hyperlink r:id="rId7" w:history="1">
              <w:r w:rsidR="002F40C6" w:rsidRPr="002F40C6">
                <w:rPr>
                  <w:rStyle w:val="Hipercze"/>
                  <w:i/>
                  <w:sz w:val="20"/>
                  <w:szCs w:val="20"/>
                  <w:lang w:eastAsia="pl-PL"/>
                </w:rPr>
                <w:t>iod.kmp-bydgoszcz@bg.policja.gov.pl</w:t>
              </w:r>
            </w:hyperlink>
          </w:p>
          <w:p w:rsidR="00EE2737" w:rsidRPr="00F50D10" w:rsidRDefault="00EE2737" w:rsidP="00EE2737">
            <w:pPr>
              <w:spacing w:line="240" w:lineRule="auto"/>
              <w:ind w:left="426"/>
              <w:contextualSpacing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50D10">
              <w:rPr>
                <w:color w:val="000000"/>
                <w:sz w:val="20"/>
                <w:szCs w:val="20"/>
                <w:lang w:eastAsia="pl-PL"/>
              </w:rPr>
              <w:t xml:space="preserve">Dane osobowe </w:t>
            </w:r>
            <w:r w:rsidRPr="00F50D10">
              <w:rPr>
                <w:color w:val="000000"/>
                <w:sz w:val="20"/>
                <w:szCs w:val="20"/>
              </w:rPr>
              <w:t>będą przetwarzane na podstawie:</w:t>
            </w:r>
          </w:p>
          <w:p w:rsidR="00EE2737" w:rsidRPr="00F50D10" w:rsidRDefault="00EE2737" w:rsidP="00EE2737">
            <w:pPr>
              <w:numPr>
                <w:ilvl w:val="0"/>
                <w:numId w:val="50"/>
              </w:numPr>
              <w:spacing w:after="160" w:line="240" w:lineRule="auto"/>
              <w:ind w:left="709" w:hanging="283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 w:rsidRPr="00F50D10">
              <w:rPr>
                <w:color w:val="000000"/>
                <w:sz w:val="20"/>
                <w:szCs w:val="20"/>
                <w:lang w:eastAsia="pl-PL"/>
              </w:rPr>
              <w:t>art. 6 ust. 1 lit. c RODO – obowiązek administratora, w związku z przepisami ustawy z dnia 14 czerwca 2024 r. o ochronie sygnalistów (Dz. U. z 2024 r. poz. 928), w celu realizacji zadań związanych z obsługą zgłoszeń wewnętrznych,</w:t>
            </w:r>
          </w:p>
          <w:p w:rsidR="00EE2737" w:rsidRPr="00F50D10" w:rsidRDefault="00EE2737" w:rsidP="00EE2737">
            <w:pPr>
              <w:numPr>
                <w:ilvl w:val="0"/>
                <w:numId w:val="50"/>
              </w:numPr>
              <w:spacing w:after="160" w:line="240" w:lineRule="auto"/>
              <w:ind w:left="709" w:hanging="283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 w:rsidRPr="00F50D10">
              <w:rPr>
                <w:color w:val="000000"/>
                <w:sz w:val="20"/>
                <w:szCs w:val="20"/>
                <w:lang w:eastAsia="pl-PL"/>
              </w:rPr>
              <w:t>art. 9 ust. 2 lit. g) RODO w związku z art. 8 ustawy o ochronie sygnalistów, jeżeli takie dane osobowe zawarte są w zgłoszeniu sygnalisty.</w:t>
            </w:r>
          </w:p>
          <w:p w:rsidR="00EE2737" w:rsidRDefault="00EE2737" w:rsidP="00EE2737">
            <w:pPr>
              <w:numPr>
                <w:ilvl w:val="0"/>
                <w:numId w:val="49"/>
              </w:numPr>
              <w:spacing w:after="160" w:line="240" w:lineRule="auto"/>
              <w:ind w:left="426" w:hanging="426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 w:rsidRPr="00F50D10">
              <w:rPr>
                <w:color w:val="000000"/>
                <w:sz w:val="20"/>
                <w:szCs w:val="20"/>
                <w:lang w:eastAsia="pl-PL"/>
              </w:rPr>
              <w:t xml:space="preserve">Dane osobowe będą udostępniane wyłącznie podmiotom uprawnionym do ich przetwarzania na podstawie przepisów prawa. </w:t>
            </w:r>
          </w:p>
          <w:p w:rsidR="00EE2737" w:rsidRPr="00631ECA" w:rsidRDefault="00EE2737" w:rsidP="00EE2737">
            <w:pPr>
              <w:numPr>
                <w:ilvl w:val="0"/>
                <w:numId w:val="49"/>
              </w:numPr>
              <w:spacing w:after="160" w:line="240" w:lineRule="auto"/>
              <w:ind w:left="426" w:hanging="426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 w:rsidRPr="00631ECA">
              <w:rPr>
                <w:color w:val="000000"/>
                <w:sz w:val="20"/>
                <w:szCs w:val="20"/>
              </w:rPr>
              <w:t>Pani/a dane osobowe przetwarzane w związku z przyjęciem zgłoszenia lub podjęciem działań następczych oraz dokumenty związane z tym zgłoszeniem są przechowywane przez okres 3 lat po zakończeniu roku kalendarzowego, w którym przekazano zgłoszenie lub zakończono działania następcze, lub po zakończeniu postępowań zainicjowanych tymi działaniami. Dane osobowe, które nie mają znaczenia dla rozpatrywania zgłoszenia, nie są zbierane, a w razie przypadkowego zebrania są niezwłocznie usuwane.</w:t>
            </w:r>
          </w:p>
          <w:p w:rsidR="00EE2737" w:rsidRDefault="00EE2737" w:rsidP="00EE2737">
            <w:pPr>
              <w:numPr>
                <w:ilvl w:val="0"/>
                <w:numId w:val="49"/>
              </w:numPr>
              <w:spacing w:after="160" w:line="240" w:lineRule="auto"/>
              <w:ind w:left="426" w:hanging="426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 w:rsidRPr="004F0B85">
              <w:rPr>
                <w:color w:val="000000"/>
                <w:sz w:val="20"/>
                <w:szCs w:val="20"/>
                <w:lang w:eastAsia="pl-PL"/>
              </w:rPr>
              <w:t xml:space="preserve">Posiada Pani/Pan prawo dostępu do treści swoich danych oraz prawo ich sprostowania, usunięcia w przypadkach przewidzianych przepisami prawa oraz ograniczenia przetwarzania. </w:t>
            </w:r>
          </w:p>
          <w:p w:rsidR="00EE2737" w:rsidRDefault="00EE2737" w:rsidP="00EE2737">
            <w:pPr>
              <w:numPr>
                <w:ilvl w:val="0"/>
                <w:numId w:val="49"/>
              </w:numPr>
              <w:spacing w:after="160" w:line="240" w:lineRule="auto"/>
              <w:ind w:left="426" w:hanging="426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 w:rsidRPr="004F0B85">
              <w:rPr>
                <w:color w:val="000000"/>
                <w:sz w:val="20"/>
                <w:szCs w:val="20"/>
                <w:lang w:eastAsia="pl-PL"/>
              </w:rPr>
              <w:t>Posiada Pani/Pan prawo do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zgłoszenia naruszeń ochrony danych osobowych. Organem właściwym jest</w:t>
            </w:r>
            <w:r>
              <w:rPr>
                <w:color w:val="000000"/>
                <w:sz w:val="20"/>
                <w:szCs w:val="20"/>
                <w:lang w:eastAsia="pl-PL"/>
              </w:rPr>
              <w:br/>
            </w:r>
            <w:r w:rsidRPr="004F0B85">
              <w:rPr>
                <w:color w:val="000000"/>
                <w:sz w:val="20"/>
                <w:szCs w:val="20"/>
                <w:lang w:eastAsia="pl-PL"/>
              </w:rPr>
              <w:t>Prezesa Urzędu Ochrony Danych Osobowych</w:t>
            </w:r>
            <w:r>
              <w:rPr>
                <w:color w:val="000000"/>
                <w:sz w:val="20"/>
                <w:szCs w:val="20"/>
                <w:lang w:eastAsia="pl-PL"/>
              </w:rPr>
              <w:t>.</w:t>
            </w:r>
            <w:r w:rsidRPr="004F0B8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EE2737" w:rsidRPr="00CE5275" w:rsidRDefault="00EE2737" w:rsidP="00CE5275">
            <w:pPr>
              <w:numPr>
                <w:ilvl w:val="0"/>
                <w:numId w:val="49"/>
              </w:numPr>
              <w:spacing w:after="160" w:line="240" w:lineRule="auto"/>
              <w:ind w:left="426" w:hanging="426"/>
              <w:contextualSpacing/>
              <w:jc w:val="both"/>
              <w:textAlignment w:val="baseline"/>
              <w:rPr>
                <w:sz w:val="20"/>
                <w:szCs w:val="20"/>
                <w:lang w:eastAsia="pl-PL"/>
              </w:rPr>
            </w:pPr>
            <w:r w:rsidRPr="00EE2737">
              <w:rPr>
                <w:color w:val="000000"/>
                <w:sz w:val="20"/>
                <w:szCs w:val="20"/>
                <w:lang w:eastAsia="pl-PL"/>
              </w:rPr>
              <w:t xml:space="preserve">Podanie danych osobowych jest warunkiem koniecznym do procedowania zgłoszenia, gdyż tryb postępowania z informacjami o naruszeniach prawa zgłoszonymi anonimowo nie podlega procedowaniu </w:t>
            </w:r>
            <w:r w:rsidRPr="00EE2737">
              <w:rPr>
                <w:color w:val="000000"/>
                <w:sz w:val="20"/>
                <w:szCs w:val="20"/>
                <w:lang w:eastAsia="pl-PL"/>
              </w:rPr>
              <w:br/>
              <w:t xml:space="preserve">w </w:t>
            </w:r>
            <w:r w:rsidRPr="00CE5275">
              <w:rPr>
                <w:sz w:val="20"/>
                <w:szCs w:val="20"/>
              </w:rPr>
              <w:t xml:space="preserve">Komendzie </w:t>
            </w:r>
            <w:r w:rsidR="002F40C6">
              <w:rPr>
                <w:sz w:val="20"/>
                <w:szCs w:val="20"/>
              </w:rPr>
              <w:t>Miejskiej</w:t>
            </w:r>
            <w:r w:rsidRPr="00CE5275">
              <w:rPr>
                <w:sz w:val="20"/>
                <w:szCs w:val="20"/>
              </w:rPr>
              <w:t xml:space="preserve"> Policji w Bydgoszczy, </w:t>
            </w:r>
          </w:p>
          <w:p w:rsidR="0073592F" w:rsidRPr="0065071C" w:rsidRDefault="00EE2737" w:rsidP="0065071C">
            <w:pPr>
              <w:numPr>
                <w:ilvl w:val="0"/>
                <w:numId w:val="49"/>
              </w:numPr>
              <w:spacing w:after="160" w:line="240" w:lineRule="auto"/>
              <w:ind w:left="426" w:hanging="426"/>
              <w:contextualSpacing/>
              <w:jc w:val="both"/>
              <w:textAlignment w:val="baseline"/>
              <w:rPr>
                <w:sz w:val="20"/>
                <w:szCs w:val="20"/>
                <w:lang w:eastAsia="pl-PL"/>
              </w:rPr>
            </w:pPr>
            <w:r w:rsidRPr="00EE2737">
              <w:rPr>
                <w:color w:val="000000"/>
                <w:sz w:val="20"/>
                <w:szCs w:val="20"/>
                <w:lang w:eastAsia="pl-PL"/>
              </w:rPr>
              <w:t xml:space="preserve">Dane osobowe nie będą podlegały profilowaniu </w:t>
            </w:r>
            <w:proofErr w:type="gramStart"/>
            <w:r w:rsidRPr="00EE2737">
              <w:rPr>
                <w:color w:val="000000"/>
                <w:sz w:val="20"/>
                <w:szCs w:val="20"/>
                <w:lang w:eastAsia="pl-PL"/>
              </w:rPr>
              <w:t>ani,</w:t>
            </w:r>
            <w:proofErr w:type="gramEnd"/>
            <w:r w:rsidRPr="00EE2737">
              <w:rPr>
                <w:color w:val="000000"/>
                <w:sz w:val="20"/>
                <w:szCs w:val="20"/>
                <w:lang w:eastAsia="pl-PL"/>
              </w:rPr>
              <w:t xml:space="preserve"> na podstawie tych danych, nie będą podejmowane decyzje w sposób zautomatyzowany. </w:t>
            </w:r>
          </w:p>
          <w:p w:rsidR="002E1FAF" w:rsidRPr="00F50D10" w:rsidRDefault="002E1FAF" w:rsidP="00EE2737">
            <w:pPr>
              <w:spacing w:after="160" w:line="24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65071C" w:rsidRPr="00AC3EF1" w:rsidTr="009947EE">
        <w:tc>
          <w:tcPr>
            <w:tcW w:w="9346" w:type="dxa"/>
            <w:shd w:val="clear" w:color="auto" w:fill="auto"/>
          </w:tcPr>
          <w:p w:rsidR="0065071C" w:rsidRDefault="0065071C" w:rsidP="0065071C">
            <w:pPr>
              <w:tabs>
                <w:tab w:val="num" w:pos="720"/>
              </w:tabs>
              <w:spacing w:after="12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</w:tbl>
    <w:p w:rsidR="0081628D" w:rsidRDefault="0081628D" w:rsidP="00B43D79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81628D" w:rsidSect="00B03AC5">
      <w:pgSz w:w="11906" w:h="16838"/>
      <w:pgMar w:top="1079" w:right="1133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0F9" w:rsidRDefault="00AF10F9">
      <w:pPr>
        <w:spacing w:after="0" w:line="240" w:lineRule="auto"/>
      </w:pPr>
      <w:r>
        <w:separator/>
      </w:r>
    </w:p>
  </w:endnote>
  <w:endnote w:type="continuationSeparator" w:id="0">
    <w:p w:rsidR="00AF10F9" w:rsidRDefault="00AF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0F9" w:rsidRDefault="00AF10F9">
      <w:pPr>
        <w:spacing w:after="0" w:line="240" w:lineRule="auto"/>
      </w:pPr>
      <w:r>
        <w:separator/>
      </w:r>
    </w:p>
  </w:footnote>
  <w:footnote w:type="continuationSeparator" w:id="0">
    <w:p w:rsidR="00AF10F9" w:rsidRDefault="00AF1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845AFC36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CBC8343C"/>
    <w:name w:val="WW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FCDC2C04"/>
    <w:name w:val="WW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30D3511"/>
    <w:multiLevelType w:val="multilevel"/>
    <w:tmpl w:val="DD140860"/>
    <w:name w:val="WWNum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3173ADB"/>
    <w:multiLevelType w:val="hybridMultilevel"/>
    <w:tmpl w:val="6722DAD4"/>
    <w:lvl w:ilvl="0" w:tplc="04150011">
      <w:start w:val="1"/>
      <w:numFmt w:val="decimal"/>
      <w:lvlText w:val="%1)"/>
      <w:lvlJc w:val="left"/>
      <w:pPr>
        <w:ind w:left="15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  <w:rPr>
        <w:rFonts w:cs="Times New Roman"/>
      </w:rPr>
    </w:lvl>
  </w:abstractNum>
  <w:abstractNum w:abstractNumId="9" w15:restartNumberingAfterBreak="0">
    <w:nsid w:val="09593A65"/>
    <w:multiLevelType w:val="hybridMultilevel"/>
    <w:tmpl w:val="B20CF322"/>
    <w:lvl w:ilvl="0" w:tplc="18DE49FE">
      <w:start w:val="1"/>
      <w:numFmt w:val="lowerLetter"/>
      <w:lvlText w:val="%1)"/>
      <w:lvlJc w:val="left"/>
      <w:pPr>
        <w:ind w:left="720" w:hanging="360"/>
      </w:pPr>
      <w:rPr>
        <w:rFonts w:ascii="Times New Roman" w:eastAsia="N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14487"/>
    <w:multiLevelType w:val="hybridMultilevel"/>
    <w:tmpl w:val="682CB7A0"/>
    <w:lvl w:ilvl="0" w:tplc="242AA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FE308B"/>
    <w:multiLevelType w:val="hybridMultilevel"/>
    <w:tmpl w:val="55CE3AD2"/>
    <w:lvl w:ilvl="0" w:tplc="14C4086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DD71D77"/>
    <w:multiLevelType w:val="hybridMultilevel"/>
    <w:tmpl w:val="2A5A2C3A"/>
    <w:lvl w:ilvl="0" w:tplc="927C1E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E2300"/>
    <w:multiLevelType w:val="hybridMultilevel"/>
    <w:tmpl w:val="2B442E9E"/>
    <w:lvl w:ilvl="0" w:tplc="D234B38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6B97DB0"/>
    <w:multiLevelType w:val="multilevel"/>
    <w:tmpl w:val="389E7F08"/>
    <w:name w:val="WWNum8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16FE3465"/>
    <w:multiLevelType w:val="hybridMultilevel"/>
    <w:tmpl w:val="BB182814"/>
    <w:lvl w:ilvl="0" w:tplc="BC360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435D89"/>
    <w:multiLevelType w:val="hybridMultilevel"/>
    <w:tmpl w:val="158E66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CD84F6D"/>
    <w:multiLevelType w:val="multilevel"/>
    <w:tmpl w:val="5582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1F2B61E8"/>
    <w:multiLevelType w:val="hybridMultilevel"/>
    <w:tmpl w:val="27B0F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914560"/>
    <w:multiLevelType w:val="hybridMultilevel"/>
    <w:tmpl w:val="B02ADF76"/>
    <w:lvl w:ilvl="0" w:tplc="7456A71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2705F29"/>
    <w:multiLevelType w:val="hybridMultilevel"/>
    <w:tmpl w:val="6A4C5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0242BE"/>
    <w:multiLevelType w:val="hybridMultilevel"/>
    <w:tmpl w:val="A1C6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574C0"/>
    <w:multiLevelType w:val="hybridMultilevel"/>
    <w:tmpl w:val="84AE7E96"/>
    <w:lvl w:ilvl="0" w:tplc="BAA01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C65B7E"/>
    <w:multiLevelType w:val="hybridMultilevel"/>
    <w:tmpl w:val="7EFAD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AE59DE">
      <w:start w:val="1"/>
      <w:numFmt w:val="decimal"/>
      <w:lvlText w:val="%2)"/>
      <w:lvlJc w:val="left"/>
      <w:pPr>
        <w:ind w:left="1440" w:hanging="360"/>
      </w:pPr>
      <w:rPr>
        <w:rFonts w:eastAsia="Helvetic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0F15C8"/>
    <w:multiLevelType w:val="hybridMultilevel"/>
    <w:tmpl w:val="08702FC4"/>
    <w:name w:val="WWNum8223222"/>
    <w:lvl w:ilvl="0" w:tplc="FD8EF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B57511"/>
    <w:multiLevelType w:val="hybridMultilevel"/>
    <w:tmpl w:val="0FF8E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014E8F"/>
    <w:multiLevelType w:val="hybridMultilevel"/>
    <w:tmpl w:val="4E2A38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504286FC">
      <w:start w:val="5"/>
      <w:numFmt w:val="decimal"/>
      <w:lvlText w:val="%3."/>
      <w:lvlJc w:val="left"/>
      <w:pPr>
        <w:ind w:left="3049" w:hanging="360"/>
      </w:pPr>
      <w:rPr>
        <w:rFonts w:eastAsia="Helvetica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C9646C"/>
    <w:multiLevelType w:val="hybridMultilevel"/>
    <w:tmpl w:val="9C68F2C8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3EC83C29"/>
    <w:multiLevelType w:val="hybridMultilevel"/>
    <w:tmpl w:val="3F1C7786"/>
    <w:lvl w:ilvl="0" w:tplc="C7C69C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7F2869"/>
    <w:multiLevelType w:val="hybridMultilevel"/>
    <w:tmpl w:val="6A4C5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15083"/>
    <w:multiLevelType w:val="hybridMultilevel"/>
    <w:tmpl w:val="61CE8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448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NSimSu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A95149"/>
    <w:multiLevelType w:val="hybridMultilevel"/>
    <w:tmpl w:val="59E052B8"/>
    <w:lvl w:ilvl="0" w:tplc="EC2ABB92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966687"/>
    <w:multiLevelType w:val="hybridMultilevel"/>
    <w:tmpl w:val="01F2D802"/>
    <w:lvl w:ilvl="0" w:tplc="FB9414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59252185"/>
    <w:multiLevelType w:val="hybridMultilevel"/>
    <w:tmpl w:val="52D8A9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7597B"/>
    <w:multiLevelType w:val="hybridMultilevel"/>
    <w:tmpl w:val="3C00353E"/>
    <w:lvl w:ilvl="0" w:tplc="469EA2F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30F0BDF"/>
    <w:multiLevelType w:val="hybridMultilevel"/>
    <w:tmpl w:val="3CB082D2"/>
    <w:lvl w:ilvl="0" w:tplc="FEDCE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4A4B9E"/>
    <w:multiLevelType w:val="hybridMultilevel"/>
    <w:tmpl w:val="632CE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17832"/>
    <w:multiLevelType w:val="hybridMultilevel"/>
    <w:tmpl w:val="8F2C24A8"/>
    <w:lvl w:ilvl="0" w:tplc="62E69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97C86548">
      <w:start w:val="3"/>
      <w:numFmt w:val="decimal"/>
      <w:lvlText w:val="%6"/>
      <w:lvlJc w:val="left"/>
      <w:pPr>
        <w:ind w:left="4860" w:hanging="360"/>
      </w:pPr>
      <w:rPr>
        <w:rFonts w:eastAsia="Helvetica" w:hint="default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B82C7A"/>
    <w:multiLevelType w:val="hybridMultilevel"/>
    <w:tmpl w:val="F410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E3C2D"/>
    <w:multiLevelType w:val="hybridMultilevel"/>
    <w:tmpl w:val="3F1C7786"/>
    <w:lvl w:ilvl="0" w:tplc="C7C69C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DA6C23"/>
    <w:multiLevelType w:val="hybridMultilevel"/>
    <w:tmpl w:val="2474F066"/>
    <w:lvl w:ilvl="0" w:tplc="EC2E48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410B18"/>
    <w:multiLevelType w:val="hybridMultilevel"/>
    <w:tmpl w:val="154ED056"/>
    <w:lvl w:ilvl="0" w:tplc="487627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2B67346"/>
    <w:multiLevelType w:val="hybridMultilevel"/>
    <w:tmpl w:val="B02ADF76"/>
    <w:lvl w:ilvl="0" w:tplc="7456A71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2D47152"/>
    <w:multiLevelType w:val="hybridMultilevel"/>
    <w:tmpl w:val="D97E5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E1786B"/>
    <w:multiLevelType w:val="hybridMultilevel"/>
    <w:tmpl w:val="895E6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2111E3"/>
    <w:multiLevelType w:val="hybridMultilevel"/>
    <w:tmpl w:val="2698157E"/>
    <w:lvl w:ilvl="0" w:tplc="C96A8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EF1479"/>
    <w:multiLevelType w:val="hybridMultilevel"/>
    <w:tmpl w:val="4AE22D8C"/>
    <w:lvl w:ilvl="0" w:tplc="CBBEEF2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63232E8"/>
    <w:multiLevelType w:val="hybridMultilevel"/>
    <w:tmpl w:val="B5144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B76716"/>
    <w:multiLevelType w:val="hybridMultilevel"/>
    <w:tmpl w:val="682CB7A0"/>
    <w:lvl w:ilvl="0" w:tplc="242AA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DB42E9E"/>
    <w:multiLevelType w:val="hybridMultilevel"/>
    <w:tmpl w:val="516AC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907E7B"/>
    <w:multiLevelType w:val="multilevel"/>
    <w:tmpl w:val="15B04E9E"/>
    <w:name w:val="WWNum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31"/>
  </w:num>
  <w:num w:numId="6">
    <w:abstractNumId w:val="36"/>
  </w:num>
  <w:num w:numId="7">
    <w:abstractNumId w:val="43"/>
  </w:num>
  <w:num w:numId="8">
    <w:abstractNumId w:val="11"/>
  </w:num>
  <w:num w:numId="9">
    <w:abstractNumId w:val="51"/>
  </w:num>
  <w:num w:numId="10">
    <w:abstractNumId w:val="15"/>
  </w:num>
  <w:num w:numId="11">
    <w:abstractNumId w:val="29"/>
  </w:num>
  <w:num w:numId="12">
    <w:abstractNumId w:val="7"/>
  </w:num>
  <w:num w:numId="13">
    <w:abstractNumId w:val="35"/>
  </w:num>
  <w:num w:numId="14">
    <w:abstractNumId w:val="53"/>
  </w:num>
  <w:num w:numId="15">
    <w:abstractNumId w:val="14"/>
  </w:num>
  <w:num w:numId="16">
    <w:abstractNumId w:val="18"/>
  </w:num>
  <w:num w:numId="17">
    <w:abstractNumId w:val="9"/>
  </w:num>
  <w:num w:numId="18">
    <w:abstractNumId w:val="34"/>
  </w:num>
  <w:num w:numId="19">
    <w:abstractNumId w:val="25"/>
  </w:num>
  <w:num w:numId="20">
    <w:abstractNumId w:val="44"/>
  </w:num>
  <w:num w:numId="21">
    <w:abstractNumId w:val="50"/>
  </w:num>
  <w:num w:numId="22">
    <w:abstractNumId w:val="13"/>
  </w:num>
  <w:num w:numId="23">
    <w:abstractNumId w:val="39"/>
  </w:num>
  <w:num w:numId="24">
    <w:abstractNumId w:val="52"/>
  </w:num>
  <w:num w:numId="25">
    <w:abstractNumId w:val="42"/>
  </w:num>
  <w:num w:numId="26">
    <w:abstractNumId w:val="47"/>
  </w:num>
  <w:num w:numId="27">
    <w:abstractNumId w:val="21"/>
  </w:num>
  <w:num w:numId="28">
    <w:abstractNumId w:val="32"/>
  </w:num>
  <w:num w:numId="29">
    <w:abstractNumId w:val="27"/>
  </w:num>
  <w:num w:numId="30">
    <w:abstractNumId w:val="23"/>
  </w:num>
  <w:num w:numId="31">
    <w:abstractNumId w:val="19"/>
  </w:num>
  <w:num w:numId="32">
    <w:abstractNumId w:val="49"/>
  </w:num>
  <w:num w:numId="33">
    <w:abstractNumId w:val="40"/>
  </w:num>
  <w:num w:numId="34">
    <w:abstractNumId w:val="48"/>
  </w:num>
  <w:num w:numId="35">
    <w:abstractNumId w:val="22"/>
  </w:num>
  <w:num w:numId="36">
    <w:abstractNumId w:val="28"/>
  </w:num>
  <w:num w:numId="37">
    <w:abstractNumId w:val="46"/>
  </w:num>
  <w:num w:numId="38">
    <w:abstractNumId w:val="41"/>
  </w:num>
  <w:num w:numId="39">
    <w:abstractNumId w:val="33"/>
  </w:num>
  <w:num w:numId="40">
    <w:abstractNumId w:val="45"/>
  </w:num>
  <w:num w:numId="41">
    <w:abstractNumId w:val="26"/>
  </w:num>
  <w:num w:numId="42">
    <w:abstractNumId w:val="16"/>
  </w:num>
  <w:num w:numId="43">
    <w:abstractNumId w:val="38"/>
  </w:num>
  <w:num w:numId="44">
    <w:abstractNumId w:val="10"/>
  </w:num>
  <w:num w:numId="45">
    <w:abstractNumId w:val="12"/>
  </w:num>
  <w:num w:numId="46">
    <w:abstractNumId w:val="30"/>
  </w:num>
  <w:num w:numId="47">
    <w:abstractNumId w:val="20"/>
  </w:num>
  <w:num w:numId="48">
    <w:abstractNumId w:val="17"/>
  </w:num>
  <w:num w:numId="49">
    <w:abstractNumId w:val="37"/>
  </w:num>
  <w:num w:numId="5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7F"/>
    <w:rsid w:val="00000577"/>
    <w:rsid w:val="00002D6D"/>
    <w:rsid w:val="00003D0D"/>
    <w:rsid w:val="00007610"/>
    <w:rsid w:val="000111E1"/>
    <w:rsid w:val="00011A83"/>
    <w:rsid w:val="000124CC"/>
    <w:rsid w:val="000157DF"/>
    <w:rsid w:val="00023C11"/>
    <w:rsid w:val="00030786"/>
    <w:rsid w:val="0003239F"/>
    <w:rsid w:val="00045D39"/>
    <w:rsid w:val="00046BB5"/>
    <w:rsid w:val="000505C8"/>
    <w:rsid w:val="000547A6"/>
    <w:rsid w:val="0006281F"/>
    <w:rsid w:val="00072B7D"/>
    <w:rsid w:val="00076028"/>
    <w:rsid w:val="000774A0"/>
    <w:rsid w:val="00077D44"/>
    <w:rsid w:val="00082CDD"/>
    <w:rsid w:val="00084760"/>
    <w:rsid w:val="000A0E3A"/>
    <w:rsid w:val="000A0F4D"/>
    <w:rsid w:val="000A2169"/>
    <w:rsid w:val="000A2693"/>
    <w:rsid w:val="000A57EA"/>
    <w:rsid w:val="000A7848"/>
    <w:rsid w:val="000A7947"/>
    <w:rsid w:val="000B0CAD"/>
    <w:rsid w:val="000B3B98"/>
    <w:rsid w:val="000B707E"/>
    <w:rsid w:val="000C2174"/>
    <w:rsid w:val="000C35E3"/>
    <w:rsid w:val="000C4101"/>
    <w:rsid w:val="000C601C"/>
    <w:rsid w:val="000C666D"/>
    <w:rsid w:val="000D20C5"/>
    <w:rsid w:val="000E24A3"/>
    <w:rsid w:val="000E35D5"/>
    <w:rsid w:val="000E4A65"/>
    <w:rsid w:val="000E61D3"/>
    <w:rsid w:val="000E7963"/>
    <w:rsid w:val="000F039D"/>
    <w:rsid w:val="000F317A"/>
    <w:rsid w:val="000F3A12"/>
    <w:rsid w:val="000F5460"/>
    <w:rsid w:val="000F69D8"/>
    <w:rsid w:val="00101BE9"/>
    <w:rsid w:val="00104BD5"/>
    <w:rsid w:val="0010668A"/>
    <w:rsid w:val="0010794A"/>
    <w:rsid w:val="0011231B"/>
    <w:rsid w:val="001157F8"/>
    <w:rsid w:val="00116CCB"/>
    <w:rsid w:val="0012215B"/>
    <w:rsid w:val="001225DD"/>
    <w:rsid w:val="001242C6"/>
    <w:rsid w:val="001242D5"/>
    <w:rsid w:val="00125D31"/>
    <w:rsid w:val="001338E6"/>
    <w:rsid w:val="00134CDE"/>
    <w:rsid w:val="00135653"/>
    <w:rsid w:val="00135DEF"/>
    <w:rsid w:val="00136675"/>
    <w:rsid w:val="00137C46"/>
    <w:rsid w:val="0014005C"/>
    <w:rsid w:val="001403A4"/>
    <w:rsid w:val="00140581"/>
    <w:rsid w:val="001405AF"/>
    <w:rsid w:val="001463C9"/>
    <w:rsid w:val="001477F2"/>
    <w:rsid w:val="00155ABF"/>
    <w:rsid w:val="00156675"/>
    <w:rsid w:val="001566E7"/>
    <w:rsid w:val="001572AF"/>
    <w:rsid w:val="0015785F"/>
    <w:rsid w:val="00160F6F"/>
    <w:rsid w:val="00161C8F"/>
    <w:rsid w:val="00163692"/>
    <w:rsid w:val="0016534A"/>
    <w:rsid w:val="001654E0"/>
    <w:rsid w:val="00170128"/>
    <w:rsid w:val="00171893"/>
    <w:rsid w:val="001757A0"/>
    <w:rsid w:val="0017618C"/>
    <w:rsid w:val="00176409"/>
    <w:rsid w:val="00176A98"/>
    <w:rsid w:val="00180719"/>
    <w:rsid w:val="0018630D"/>
    <w:rsid w:val="00187068"/>
    <w:rsid w:val="00191408"/>
    <w:rsid w:val="00192593"/>
    <w:rsid w:val="00193AB4"/>
    <w:rsid w:val="0019476C"/>
    <w:rsid w:val="001A4D19"/>
    <w:rsid w:val="001A6F5C"/>
    <w:rsid w:val="001B40FC"/>
    <w:rsid w:val="001B50EC"/>
    <w:rsid w:val="001B6EC3"/>
    <w:rsid w:val="001B7AE6"/>
    <w:rsid w:val="001C3AE5"/>
    <w:rsid w:val="001C4A13"/>
    <w:rsid w:val="001D274D"/>
    <w:rsid w:val="001D67D2"/>
    <w:rsid w:val="001E0932"/>
    <w:rsid w:val="001E3EA0"/>
    <w:rsid w:val="001F4104"/>
    <w:rsid w:val="001F6131"/>
    <w:rsid w:val="002028AC"/>
    <w:rsid w:val="00214236"/>
    <w:rsid w:val="00226FA5"/>
    <w:rsid w:val="0022706A"/>
    <w:rsid w:val="002277B8"/>
    <w:rsid w:val="0023163A"/>
    <w:rsid w:val="00232A67"/>
    <w:rsid w:val="00233915"/>
    <w:rsid w:val="00236DE4"/>
    <w:rsid w:val="002378FB"/>
    <w:rsid w:val="0024103D"/>
    <w:rsid w:val="00245454"/>
    <w:rsid w:val="00250C24"/>
    <w:rsid w:val="00255B0B"/>
    <w:rsid w:val="00261B45"/>
    <w:rsid w:val="002647F8"/>
    <w:rsid w:val="00270710"/>
    <w:rsid w:val="002733FA"/>
    <w:rsid w:val="00273568"/>
    <w:rsid w:val="0027635D"/>
    <w:rsid w:val="002772F6"/>
    <w:rsid w:val="00280B85"/>
    <w:rsid w:val="00281045"/>
    <w:rsid w:val="00281B48"/>
    <w:rsid w:val="0028237E"/>
    <w:rsid w:val="002830A5"/>
    <w:rsid w:val="0028488C"/>
    <w:rsid w:val="0028714B"/>
    <w:rsid w:val="002904E0"/>
    <w:rsid w:val="0029168B"/>
    <w:rsid w:val="00293D35"/>
    <w:rsid w:val="00294A18"/>
    <w:rsid w:val="0029650C"/>
    <w:rsid w:val="00297E38"/>
    <w:rsid w:val="002A1A76"/>
    <w:rsid w:val="002A2AB9"/>
    <w:rsid w:val="002A6EE5"/>
    <w:rsid w:val="002B4CCD"/>
    <w:rsid w:val="002B627F"/>
    <w:rsid w:val="002B7608"/>
    <w:rsid w:val="002C29E5"/>
    <w:rsid w:val="002D1184"/>
    <w:rsid w:val="002D3234"/>
    <w:rsid w:val="002D5045"/>
    <w:rsid w:val="002E1FAF"/>
    <w:rsid w:val="002E74C7"/>
    <w:rsid w:val="002F10A9"/>
    <w:rsid w:val="002F3D13"/>
    <w:rsid w:val="002F40C6"/>
    <w:rsid w:val="00302FC6"/>
    <w:rsid w:val="003046EA"/>
    <w:rsid w:val="0031171A"/>
    <w:rsid w:val="003134CB"/>
    <w:rsid w:val="0031534E"/>
    <w:rsid w:val="00315615"/>
    <w:rsid w:val="0031683E"/>
    <w:rsid w:val="003168A7"/>
    <w:rsid w:val="003171A8"/>
    <w:rsid w:val="0031756E"/>
    <w:rsid w:val="003179E8"/>
    <w:rsid w:val="00317C8F"/>
    <w:rsid w:val="00320DD5"/>
    <w:rsid w:val="00325743"/>
    <w:rsid w:val="00327C96"/>
    <w:rsid w:val="003333FD"/>
    <w:rsid w:val="00333B6C"/>
    <w:rsid w:val="00337BEB"/>
    <w:rsid w:val="00341FE3"/>
    <w:rsid w:val="00352D14"/>
    <w:rsid w:val="003566D4"/>
    <w:rsid w:val="00362D11"/>
    <w:rsid w:val="00363581"/>
    <w:rsid w:val="00366E84"/>
    <w:rsid w:val="00367C11"/>
    <w:rsid w:val="003709D9"/>
    <w:rsid w:val="00371E6B"/>
    <w:rsid w:val="00376242"/>
    <w:rsid w:val="0037648C"/>
    <w:rsid w:val="003815DB"/>
    <w:rsid w:val="00382ED8"/>
    <w:rsid w:val="003938F3"/>
    <w:rsid w:val="0039408D"/>
    <w:rsid w:val="003A4BB3"/>
    <w:rsid w:val="003A529E"/>
    <w:rsid w:val="003A614B"/>
    <w:rsid w:val="003A64D5"/>
    <w:rsid w:val="003B4107"/>
    <w:rsid w:val="003B5794"/>
    <w:rsid w:val="003B60FB"/>
    <w:rsid w:val="003B7630"/>
    <w:rsid w:val="003C4D35"/>
    <w:rsid w:val="003C649E"/>
    <w:rsid w:val="003C664D"/>
    <w:rsid w:val="003C7393"/>
    <w:rsid w:val="003C7463"/>
    <w:rsid w:val="003D31E3"/>
    <w:rsid w:val="003D6737"/>
    <w:rsid w:val="003E198D"/>
    <w:rsid w:val="003E1E97"/>
    <w:rsid w:val="003E2B20"/>
    <w:rsid w:val="003E2B34"/>
    <w:rsid w:val="003E3BE0"/>
    <w:rsid w:val="003F1A28"/>
    <w:rsid w:val="003F6FF7"/>
    <w:rsid w:val="004006B8"/>
    <w:rsid w:val="00400F7A"/>
    <w:rsid w:val="004015EF"/>
    <w:rsid w:val="00414605"/>
    <w:rsid w:val="0041519A"/>
    <w:rsid w:val="00415E76"/>
    <w:rsid w:val="004166FD"/>
    <w:rsid w:val="004226D6"/>
    <w:rsid w:val="004235F2"/>
    <w:rsid w:val="004239E7"/>
    <w:rsid w:val="00430EC1"/>
    <w:rsid w:val="004339E4"/>
    <w:rsid w:val="00443D65"/>
    <w:rsid w:val="004440E6"/>
    <w:rsid w:val="00444CD6"/>
    <w:rsid w:val="00450DE9"/>
    <w:rsid w:val="00452144"/>
    <w:rsid w:val="004543F9"/>
    <w:rsid w:val="0045497C"/>
    <w:rsid w:val="00456335"/>
    <w:rsid w:val="00457187"/>
    <w:rsid w:val="004576E9"/>
    <w:rsid w:val="00461C9C"/>
    <w:rsid w:val="00463780"/>
    <w:rsid w:val="0046619B"/>
    <w:rsid w:val="004715B4"/>
    <w:rsid w:val="00475BFB"/>
    <w:rsid w:val="004767EF"/>
    <w:rsid w:val="00477005"/>
    <w:rsid w:val="004770C9"/>
    <w:rsid w:val="00477B31"/>
    <w:rsid w:val="00480BC8"/>
    <w:rsid w:val="0048234D"/>
    <w:rsid w:val="00490581"/>
    <w:rsid w:val="00491A45"/>
    <w:rsid w:val="00496D69"/>
    <w:rsid w:val="00497BDA"/>
    <w:rsid w:val="004A0CBD"/>
    <w:rsid w:val="004A2BCE"/>
    <w:rsid w:val="004A3758"/>
    <w:rsid w:val="004A5A68"/>
    <w:rsid w:val="004B7915"/>
    <w:rsid w:val="004D0265"/>
    <w:rsid w:val="004D0655"/>
    <w:rsid w:val="004D20AF"/>
    <w:rsid w:val="004D30F1"/>
    <w:rsid w:val="004D3239"/>
    <w:rsid w:val="004E35D3"/>
    <w:rsid w:val="004F0B85"/>
    <w:rsid w:val="004F40FB"/>
    <w:rsid w:val="004F4C9E"/>
    <w:rsid w:val="004F7B17"/>
    <w:rsid w:val="004F7CFF"/>
    <w:rsid w:val="00500912"/>
    <w:rsid w:val="00504357"/>
    <w:rsid w:val="005048B8"/>
    <w:rsid w:val="00507B52"/>
    <w:rsid w:val="00521234"/>
    <w:rsid w:val="0052142E"/>
    <w:rsid w:val="005247FA"/>
    <w:rsid w:val="00531BCC"/>
    <w:rsid w:val="00531E28"/>
    <w:rsid w:val="0053239C"/>
    <w:rsid w:val="00534509"/>
    <w:rsid w:val="0053519A"/>
    <w:rsid w:val="005445CE"/>
    <w:rsid w:val="00546971"/>
    <w:rsid w:val="00546F7E"/>
    <w:rsid w:val="005473BE"/>
    <w:rsid w:val="00550CC3"/>
    <w:rsid w:val="00554DD6"/>
    <w:rsid w:val="005605F5"/>
    <w:rsid w:val="005645BD"/>
    <w:rsid w:val="005647EF"/>
    <w:rsid w:val="00572205"/>
    <w:rsid w:val="005777F4"/>
    <w:rsid w:val="005816B5"/>
    <w:rsid w:val="00581FB1"/>
    <w:rsid w:val="00586262"/>
    <w:rsid w:val="005864DC"/>
    <w:rsid w:val="00593832"/>
    <w:rsid w:val="00597AC2"/>
    <w:rsid w:val="005A0D65"/>
    <w:rsid w:val="005A1C68"/>
    <w:rsid w:val="005A2345"/>
    <w:rsid w:val="005A3430"/>
    <w:rsid w:val="005A3BE6"/>
    <w:rsid w:val="005A5DCF"/>
    <w:rsid w:val="005B015B"/>
    <w:rsid w:val="005B145E"/>
    <w:rsid w:val="005B3E31"/>
    <w:rsid w:val="005B46CF"/>
    <w:rsid w:val="005B4FBB"/>
    <w:rsid w:val="005C3264"/>
    <w:rsid w:val="005C4789"/>
    <w:rsid w:val="005C7A05"/>
    <w:rsid w:val="005D0427"/>
    <w:rsid w:val="005D1755"/>
    <w:rsid w:val="005E0E67"/>
    <w:rsid w:val="005E28B8"/>
    <w:rsid w:val="005E3C6E"/>
    <w:rsid w:val="005F155E"/>
    <w:rsid w:val="005F31CA"/>
    <w:rsid w:val="005F4607"/>
    <w:rsid w:val="00602792"/>
    <w:rsid w:val="00604A3C"/>
    <w:rsid w:val="006066FA"/>
    <w:rsid w:val="00610D68"/>
    <w:rsid w:val="00611BBF"/>
    <w:rsid w:val="006151D5"/>
    <w:rsid w:val="0062278C"/>
    <w:rsid w:val="00623BFA"/>
    <w:rsid w:val="00623D09"/>
    <w:rsid w:val="006243FA"/>
    <w:rsid w:val="0062556D"/>
    <w:rsid w:val="00631ECA"/>
    <w:rsid w:val="0063354D"/>
    <w:rsid w:val="00633B73"/>
    <w:rsid w:val="0063445B"/>
    <w:rsid w:val="006349A3"/>
    <w:rsid w:val="006358CB"/>
    <w:rsid w:val="00635A45"/>
    <w:rsid w:val="00641D71"/>
    <w:rsid w:val="00643048"/>
    <w:rsid w:val="00644739"/>
    <w:rsid w:val="006472B8"/>
    <w:rsid w:val="0065071C"/>
    <w:rsid w:val="00662163"/>
    <w:rsid w:val="00664539"/>
    <w:rsid w:val="006701BF"/>
    <w:rsid w:val="00673294"/>
    <w:rsid w:val="006813AA"/>
    <w:rsid w:val="006825D8"/>
    <w:rsid w:val="00683905"/>
    <w:rsid w:val="0068545B"/>
    <w:rsid w:val="00692795"/>
    <w:rsid w:val="006974F4"/>
    <w:rsid w:val="006A0F8C"/>
    <w:rsid w:val="006A134E"/>
    <w:rsid w:val="006A7964"/>
    <w:rsid w:val="006B1F12"/>
    <w:rsid w:val="006B68A6"/>
    <w:rsid w:val="006C647A"/>
    <w:rsid w:val="006D322A"/>
    <w:rsid w:val="006D33E3"/>
    <w:rsid w:val="006D3ACF"/>
    <w:rsid w:val="006D3FE9"/>
    <w:rsid w:val="006D558B"/>
    <w:rsid w:val="006E1DD3"/>
    <w:rsid w:val="006E58CF"/>
    <w:rsid w:val="006E7597"/>
    <w:rsid w:val="006F00B8"/>
    <w:rsid w:val="006F0893"/>
    <w:rsid w:val="006F3966"/>
    <w:rsid w:val="006F46C6"/>
    <w:rsid w:val="006F7EF6"/>
    <w:rsid w:val="00700D99"/>
    <w:rsid w:val="007017EB"/>
    <w:rsid w:val="00701DA7"/>
    <w:rsid w:val="007172B3"/>
    <w:rsid w:val="00722C33"/>
    <w:rsid w:val="00724335"/>
    <w:rsid w:val="00727625"/>
    <w:rsid w:val="00732A51"/>
    <w:rsid w:val="007345B1"/>
    <w:rsid w:val="00734CFB"/>
    <w:rsid w:val="0073592F"/>
    <w:rsid w:val="0073682B"/>
    <w:rsid w:val="00737069"/>
    <w:rsid w:val="007415D9"/>
    <w:rsid w:val="007417F7"/>
    <w:rsid w:val="00741CFE"/>
    <w:rsid w:val="00741D38"/>
    <w:rsid w:val="00742F4A"/>
    <w:rsid w:val="0074580E"/>
    <w:rsid w:val="007479D4"/>
    <w:rsid w:val="00753901"/>
    <w:rsid w:val="0076211A"/>
    <w:rsid w:val="00764FE9"/>
    <w:rsid w:val="00766AA6"/>
    <w:rsid w:val="00767196"/>
    <w:rsid w:val="0077715E"/>
    <w:rsid w:val="00782775"/>
    <w:rsid w:val="007830DB"/>
    <w:rsid w:val="007845A8"/>
    <w:rsid w:val="0078475B"/>
    <w:rsid w:val="00785968"/>
    <w:rsid w:val="00787463"/>
    <w:rsid w:val="00792593"/>
    <w:rsid w:val="00793C3F"/>
    <w:rsid w:val="00796DC2"/>
    <w:rsid w:val="007A3C52"/>
    <w:rsid w:val="007A5A24"/>
    <w:rsid w:val="007A7021"/>
    <w:rsid w:val="007B337C"/>
    <w:rsid w:val="007B51A4"/>
    <w:rsid w:val="007B58C6"/>
    <w:rsid w:val="007C0802"/>
    <w:rsid w:val="007C1B32"/>
    <w:rsid w:val="007C35AF"/>
    <w:rsid w:val="007C4234"/>
    <w:rsid w:val="007C4CE1"/>
    <w:rsid w:val="007C5F76"/>
    <w:rsid w:val="007D3A49"/>
    <w:rsid w:val="007D3B26"/>
    <w:rsid w:val="007E16F5"/>
    <w:rsid w:val="007E45BB"/>
    <w:rsid w:val="007E7D8D"/>
    <w:rsid w:val="007F0D26"/>
    <w:rsid w:val="007F100C"/>
    <w:rsid w:val="007F1C8E"/>
    <w:rsid w:val="007F5A47"/>
    <w:rsid w:val="00801EA3"/>
    <w:rsid w:val="0080295E"/>
    <w:rsid w:val="00805EFE"/>
    <w:rsid w:val="008111A4"/>
    <w:rsid w:val="00814650"/>
    <w:rsid w:val="0081628D"/>
    <w:rsid w:val="00820BC2"/>
    <w:rsid w:val="0082101C"/>
    <w:rsid w:val="00821137"/>
    <w:rsid w:val="008217CB"/>
    <w:rsid w:val="008264DE"/>
    <w:rsid w:val="00827A01"/>
    <w:rsid w:val="00827B39"/>
    <w:rsid w:val="00836BA1"/>
    <w:rsid w:val="0084560A"/>
    <w:rsid w:val="008466D6"/>
    <w:rsid w:val="00846FF2"/>
    <w:rsid w:val="0085126B"/>
    <w:rsid w:val="008519CF"/>
    <w:rsid w:val="008533D4"/>
    <w:rsid w:val="00853CA1"/>
    <w:rsid w:val="00856920"/>
    <w:rsid w:val="00860F13"/>
    <w:rsid w:val="0086408B"/>
    <w:rsid w:val="00864CEB"/>
    <w:rsid w:val="00871F6F"/>
    <w:rsid w:val="00872723"/>
    <w:rsid w:val="00875024"/>
    <w:rsid w:val="00876930"/>
    <w:rsid w:val="00881F94"/>
    <w:rsid w:val="008840F5"/>
    <w:rsid w:val="008847CB"/>
    <w:rsid w:val="0088533A"/>
    <w:rsid w:val="008872F5"/>
    <w:rsid w:val="008924F9"/>
    <w:rsid w:val="0089479C"/>
    <w:rsid w:val="00896558"/>
    <w:rsid w:val="008A0A2E"/>
    <w:rsid w:val="008A19BE"/>
    <w:rsid w:val="008A19D3"/>
    <w:rsid w:val="008A6BEC"/>
    <w:rsid w:val="008B03D6"/>
    <w:rsid w:val="008B174B"/>
    <w:rsid w:val="008B714B"/>
    <w:rsid w:val="008C17BE"/>
    <w:rsid w:val="008D0A93"/>
    <w:rsid w:val="008D2BF4"/>
    <w:rsid w:val="008D4626"/>
    <w:rsid w:val="008D4964"/>
    <w:rsid w:val="008D72D2"/>
    <w:rsid w:val="008D7FD2"/>
    <w:rsid w:val="008E42DB"/>
    <w:rsid w:val="008E4E80"/>
    <w:rsid w:val="008E7A54"/>
    <w:rsid w:val="008F3260"/>
    <w:rsid w:val="0090597F"/>
    <w:rsid w:val="009075AF"/>
    <w:rsid w:val="009075DD"/>
    <w:rsid w:val="00911745"/>
    <w:rsid w:val="009155BD"/>
    <w:rsid w:val="0092169E"/>
    <w:rsid w:val="00921A4E"/>
    <w:rsid w:val="00923A56"/>
    <w:rsid w:val="00923B67"/>
    <w:rsid w:val="00923D33"/>
    <w:rsid w:val="00925055"/>
    <w:rsid w:val="00925200"/>
    <w:rsid w:val="00925A24"/>
    <w:rsid w:val="00927CB8"/>
    <w:rsid w:val="0093291A"/>
    <w:rsid w:val="00932D4D"/>
    <w:rsid w:val="0093502D"/>
    <w:rsid w:val="00935F9E"/>
    <w:rsid w:val="009437D6"/>
    <w:rsid w:val="00950BA6"/>
    <w:rsid w:val="00953E64"/>
    <w:rsid w:val="00965CE7"/>
    <w:rsid w:val="00970986"/>
    <w:rsid w:val="0097411A"/>
    <w:rsid w:val="0097786E"/>
    <w:rsid w:val="00982999"/>
    <w:rsid w:val="00984DDB"/>
    <w:rsid w:val="009871CF"/>
    <w:rsid w:val="0099440F"/>
    <w:rsid w:val="009947EE"/>
    <w:rsid w:val="00997D9C"/>
    <w:rsid w:val="00997EE1"/>
    <w:rsid w:val="009A215F"/>
    <w:rsid w:val="009A3191"/>
    <w:rsid w:val="009C11F1"/>
    <w:rsid w:val="009C4863"/>
    <w:rsid w:val="009C52C2"/>
    <w:rsid w:val="009D481B"/>
    <w:rsid w:val="009D56E8"/>
    <w:rsid w:val="009D5928"/>
    <w:rsid w:val="009D6AAD"/>
    <w:rsid w:val="009E0B7B"/>
    <w:rsid w:val="009E333B"/>
    <w:rsid w:val="009F5C88"/>
    <w:rsid w:val="00A00AE9"/>
    <w:rsid w:val="00A0381B"/>
    <w:rsid w:val="00A05562"/>
    <w:rsid w:val="00A05D09"/>
    <w:rsid w:val="00A05E5B"/>
    <w:rsid w:val="00A06750"/>
    <w:rsid w:val="00A23647"/>
    <w:rsid w:val="00A2396C"/>
    <w:rsid w:val="00A275BE"/>
    <w:rsid w:val="00A27A3D"/>
    <w:rsid w:val="00A31A24"/>
    <w:rsid w:val="00A31C19"/>
    <w:rsid w:val="00A357B6"/>
    <w:rsid w:val="00A36CF6"/>
    <w:rsid w:val="00A37329"/>
    <w:rsid w:val="00A37B99"/>
    <w:rsid w:val="00A414F7"/>
    <w:rsid w:val="00A457C1"/>
    <w:rsid w:val="00A47D42"/>
    <w:rsid w:val="00A60140"/>
    <w:rsid w:val="00A603AF"/>
    <w:rsid w:val="00A603F3"/>
    <w:rsid w:val="00A611AA"/>
    <w:rsid w:val="00A6691E"/>
    <w:rsid w:val="00A7062F"/>
    <w:rsid w:val="00A73BE8"/>
    <w:rsid w:val="00A74518"/>
    <w:rsid w:val="00A77F7F"/>
    <w:rsid w:val="00A77FC9"/>
    <w:rsid w:val="00A8433B"/>
    <w:rsid w:val="00A931D9"/>
    <w:rsid w:val="00A9424A"/>
    <w:rsid w:val="00A953FF"/>
    <w:rsid w:val="00A979CA"/>
    <w:rsid w:val="00AA24CB"/>
    <w:rsid w:val="00AA2605"/>
    <w:rsid w:val="00AA2825"/>
    <w:rsid w:val="00AA6AAB"/>
    <w:rsid w:val="00AB27C4"/>
    <w:rsid w:val="00AB4E93"/>
    <w:rsid w:val="00AB6490"/>
    <w:rsid w:val="00AC3EF1"/>
    <w:rsid w:val="00AC5055"/>
    <w:rsid w:val="00AD01F5"/>
    <w:rsid w:val="00AD0709"/>
    <w:rsid w:val="00AD7BE5"/>
    <w:rsid w:val="00AE0600"/>
    <w:rsid w:val="00AE0A97"/>
    <w:rsid w:val="00AE2938"/>
    <w:rsid w:val="00AE5D43"/>
    <w:rsid w:val="00AF0A29"/>
    <w:rsid w:val="00AF10F9"/>
    <w:rsid w:val="00AF2AF9"/>
    <w:rsid w:val="00AF3CE6"/>
    <w:rsid w:val="00B0239E"/>
    <w:rsid w:val="00B02581"/>
    <w:rsid w:val="00B03AC5"/>
    <w:rsid w:val="00B07478"/>
    <w:rsid w:val="00B20C8F"/>
    <w:rsid w:val="00B23A58"/>
    <w:rsid w:val="00B26AE6"/>
    <w:rsid w:val="00B345AB"/>
    <w:rsid w:val="00B3472C"/>
    <w:rsid w:val="00B34E3C"/>
    <w:rsid w:val="00B36E7A"/>
    <w:rsid w:val="00B42278"/>
    <w:rsid w:val="00B43D79"/>
    <w:rsid w:val="00B45B2F"/>
    <w:rsid w:val="00B47103"/>
    <w:rsid w:val="00B503E4"/>
    <w:rsid w:val="00B53399"/>
    <w:rsid w:val="00B60EA6"/>
    <w:rsid w:val="00B6711D"/>
    <w:rsid w:val="00B70683"/>
    <w:rsid w:val="00B72ED6"/>
    <w:rsid w:val="00B803EF"/>
    <w:rsid w:val="00B82920"/>
    <w:rsid w:val="00B82C6E"/>
    <w:rsid w:val="00B82E57"/>
    <w:rsid w:val="00BA3CE9"/>
    <w:rsid w:val="00BA45C4"/>
    <w:rsid w:val="00BA52DB"/>
    <w:rsid w:val="00BA6956"/>
    <w:rsid w:val="00BA6C15"/>
    <w:rsid w:val="00BB114A"/>
    <w:rsid w:val="00BB666E"/>
    <w:rsid w:val="00BC5B64"/>
    <w:rsid w:val="00BD0AC7"/>
    <w:rsid w:val="00BD28D5"/>
    <w:rsid w:val="00BD3DAD"/>
    <w:rsid w:val="00BD40A5"/>
    <w:rsid w:val="00BD66B8"/>
    <w:rsid w:val="00BE0E5F"/>
    <w:rsid w:val="00BE131B"/>
    <w:rsid w:val="00BE2740"/>
    <w:rsid w:val="00BE4B35"/>
    <w:rsid w:val="00BE5B93"/>
    <w:rsid w:val="00BE6BED"/>
    <w:rsid w:val="00BF1EB5"/>
    <w:rsid w:val="00BF4A05"/>
    <w:rsid w:val="00BF5B5B"/>
    <w:rsid w:val="00BF60C0"/>
    <w:rsid w:val="00C00824"/>
    <w:rsid w:val="00C04999"/>
    <w:rsid w:val="00C04F35"/>
    <w:rsid w:val="00C10933"/>
    <w:rsid w:val="00C1303C"/>
    <w:rsid w:val="00C15D6B"/>
    <w:rsid w:val="00C17FE5"/>
    <w:rsid w:val="00C202E2"/>
    <w:rsid w:val="00C22D9C"/>
    <w:rsid w:val="00C24E75"/>
    <w:rsid w:val="00C271EC"/>
    <w:rsid w:val="00C36DD4"/>
    <w:rsid w:val="00C4382E"/>
    <w:rsid w:val="00C500C8"/>
    <w:rsid w:val="00C50322"/>
    <w:rsid w:val="00C54728"/>
    <w:rsid w:val="00C61A5B"/>
    <w:rsid w:val="00C6307A"/>
    <w:rsid w:val="00C72B7B"/>
    <w:rsid w:val="00C75949"/>
    <w:rsid w:val="00C77650"/>
    <w:rsid w:val="00C813B3"/>
    <w:rsid w:val="00C82EA9"/>
    <w:rsid w:val="00C83186"/>
    <w:rsid w:val="00C83C6C"/>
    <w:rsid w:val="00C85BA6"/>
    <w:rsid w:val="00C90366"/>
    <w:rsid w:val="00C91414"/>
    <w:rsid w:val="00C91E2C"/>
    <w:rsid w:val="00C9405F"/>
    <w:rsid w:val="00C94D65"/>
    <w:rsid w:val="00CA26FA"/>
    <w:rsid w:val="00CA3333"/>
    <w:rsid w:val="00CA6F04"/>
    <w:rsid w:val="00CA70D2"/>
    <w:rsid w:val="00CB2390"/>
    <w:rsid w:val="00CB2D74"/>
    <w:rsid w:val="00CB3E98"/>
    <w:rsid w:val="00CD2B23"/>
    <w:rsid w:val="00CD2D28"/>
    <w:rsid w:val="00CD6602"/>
    <w:rsid w:val="00CD7C81"/>
    <w:rsid w:val="00CE0031"/>
    <w:rsid w:val="00CE3772"/>
    <w:rsid w:val="00CE4734"/>
    <w:rsid w:val="00CE5275"/>
    <w:rsid w:val="00CF08E4"/>
    <w:rsid w:val="00CF508A"/>
    <w:rsid w:val="00CF7EA9"/>
    <w:rsid w:val="00D135D6"/>
    <w:rsid w:val="00D16405"/>
    <w:rsid w:val="00D244DB"/>
    <w:rsid w:val="00D271F2"/>
    <w:rsid w:val="00D30712"/>
    <w:rsid w:val="00D3181F"/>
    <w:rsid w:val="00D326F9"/>
    <w:rsid w:val="00D3440B"/>
    <w:rsid w:val="00D37950"/>
    <w:rsid w:val="00D424FB"/>
    <w:rsid w:val="00D53BF1"/>
    <w:rsid w:val="00D54A60"/>
    <w:rsid w:val="00D54F48"/>
    <w:rsid w:val="00D566D1"/>
    <w:rsid w:val="00D570C0"/>
    <w:rsid w:val="00D643C1"/>
    <w:rsid w:val="00D6479B"/>
    <w:rsid w:val="00D710AA"/>
    <w:rsid w:val="00D73B0E"/>
    <w:rsid w:val="00D7684E"/>
    <w:rsid w:val="00D82FA4"/>
    <w:rsid w:val="00D8453B"/>
    <w:rsid w:val="00D903F0"/>
    <w:rsid w:val="00D91D39"/>
    <w:rsid w:val="00D91F70"/>
    <w:rsid w:val="00D93E68"/>
    <w:rsid w:val="00D96428"/>
    <w:rsid w:val="00DA281C"/>
    <w:rsid w:val="00DA4B8B"/>
    <w:rsid w:val="00DA6151"/>
    <w:rsid w:val="00DB0CEC"/>
    <w:rsid w:val="00DC0160"/>
    <w:rsid w:val="00DC0852"/>
    <w:rsid w:val="00DC36AF"/>
    <w:rsid w:val="00DC7447"/>
    <w:rsid w:val="00DD30D8"/>
    <w:rsid w:val="00DD698C"/>
    <w:rsid w:val="00DE18F2"/>
    <w:rsid w:val="00DF05B9"/>
    <w:rsid w:val="00DF0DC1"/>
    <w:rsid w:val="00DF174C"/>
    <w:rsid w:val="00DF4F0B"/>
    <w:rsid w:val="00DF6806"/>
    <w:rsid w:val="00E036B4"/>
    <w:rsid w:val="00E03959"/>
    <w:rsid w:val="00E04119"/>
    <w:rsid w:val="00E07025"/>
    <w:rsid w:val="00E07234"/>
    <w:rsid w:val="00E13F3E"/>
    <w:rsid w:val="00E141D8"/>
    <w:rsid w:val="00E159D7"/>
    <w:rsid w:val="00E171CA"/>
    <w:rsid w:val="00E176BB"/>
    <w:rsid w:val="00E2068C"/>
    <w:rsid w:val="00E237CD"/>
    <w:rsid w:val="00E26C4B"/>
    <w:rsid w:val="00E279FE"/>
    <w:rsid w:val="00E27DA2"/>
    <w:rsid w:val="00E32031"/>
    <w:rsid w:val="00E51160"/>
    <w:rsid w:val="00E515F6"/>
    <w:rsid w:val="00E53A49"/>
    <w:rsid w:val="00E5424A"/>
    <w:rsid w:val="00E54682"/>
    <w:rsid w:val="00E60EF8"/>
    <w:rsid w:val="00E634DB"/>
    <w:rsid w:val="00E63A1A"/>
    <w:rsid w:val="00E71F35"/>
    <w:rsid w:val="00E72A11"/>
    <w:rsid w:val="00E73D9D"/>
    <w:rsid w:val="00E73F69"/>
    <w:rsid w:val="00E82C9D"/>
    <w:rsid w:val="00E83EFE"/>
    <w:rsid w:val="00E84B91"/>
    <w:rsid w:val="00E85B0F"/>
    <w:rsid w:val="00E8678A"/>
    <w:rsid w:val="00E86FF6"/>
    <w:rsid w:val="00E92809"/>
    <w:rsid w:val="00E93D0B"/>
    <w:rsid w:val="00EA622B"/>
    <w:rsid w:val="00EB4C60"/>
    <w:rsid w:val="00EC2AFD"/>
    <w:rsid w:val="00EC4E4A"/>
    <w:rsid w:val="00EC5EE9"/>
    <w:rsid w:val="00EC761C"/>
    <w:rsid w:val="00ED4C26"/>
    <w:rsid w:val="00EE2737"/>
    <w:rsid w:val="00EE2809"/>
    <w:rsid w:val="00EE3930"/>
    <w:rsid w:val="00EF1B99"/>
    <w:rsid w:val="00EF22CF"/>
    <w:rsid w:val="00EF2A2B"/>
    <w:rsid w:val="00EF4AF1"/>
    <w:rsid w:val="00F00494"/>
    <w:rsid w:val="00F03403"/>
    <w:rsid w:val="00F06DB9"/>
    <w:rsid w:val="00F159EA"/>
    <w:rsid w:val="00F23285"/>
    <w:rsid w:val="00F237C1"/>
    <w:rsid w:val="00F26F33"/>
    <w:rsid w:val="00F2737D"/>
    <w:rsid w:val="00F30935"/>
    <w:rsid w:val="00F34068"/>
    <w:rsid w:val="00F34725"/>
    <w:rsid w:val="00F41190"/>
    <w:rsid w:val="00F417FC"/>
    <w:rsid w:val="00F4620E"/>
    <w:rsid w:val="00F50594"/>
    <w:rsid w:val="00F50D10"/>
    <w:rsid w:val="00F5116F"/>
    <w:rsid w:val="00F52437"/>
    <w:rsid w:val="00F5338A"/>
    <w:rsid w:val="00F53B20"/>
    <w:rsid w:val="00F541F6"/>
    <w:rsid w:val="00F632F2"/>
    <w:rsid w:val="00F707F2"/>
    <w:rsid w:val="00F72C0F"/>
    <w:rsid w:val="00F74209"/>
    <w:rsid w:val="00F74CD7"/>
    <w:rsid w:val="00F80790"/>
    <w:rsid w:val="00F80F0B"/>
    <w:rsid w:val="00F81519"/>
    <w:rsid w:val="00F82CEA"/>
    <w:rsid w:val="00F87545"/>
    <w:rsid w:val="00F878E8"/>
    <w:rsid w:val="00F90836"/>
    <w:rsid w:val="00F9092A"/>
    <w:rsid w:val="00F91A47"/>
    <w:rsid w:val="00F9681D"/>
    <w:rsid w:val="00F96F51"/>
    <w:rsid w:val="00FA2702"/>
    <w:rsid w:val="00FA6E5B"/>
    <w:rsid w:val="00FB0889"/>
    <w:rsid w:val="00FC0A90"/>
    <w:rsid w:val="00FC129D"/>
    <w:rsid w:val="00FC1F6D"/>
    <w:rsid w:val="00FC2D07"/>
    <w:rsid w:val="00FC3B1F"/>
    <w:rsid w:val="00FD7788"/>
    <w:rsid w:val="00FE15D5"/>
    <w:rsid w:val="00FE1AF7"/>
    <w:rsid w:val="00FE4A53"/>
    <w:rsid w:val="00FE6696"/>
    <w:rsid w:val="00FE7EB2"/>
    <w:rsid w:val="00FF5017"/>
    <w:rsid w:val="00FF61D9"/>
    <w:rsid w:val="00FF67A2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D9A00-38A8-4B69-B684-CB0DE95D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016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D16405"/>
    <w:pPr>
      <w:keepNext/>
      <w:keepLines/>
      <w:spacing w:before="48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D16405"/>
    <w:pPr>
      <w:keepNext/>
      <w:keepLines/>
      <w:spacing w:before="20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D16405"/>
    <w:pPr>
      <w:keepNext/>
      <w:keepLines/>
      <w:spacing w:before="200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D16405"/>
    <w:pPr>
      <w:keepNext/>
      <w:keepLines/>
      <w:spacing w:before="200"/>
      <w:outlineLvl w:val="3"/>
    </w:pPr>
    <w:rPr>
      <w:rFonts w:cs="Times New Roman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BA6C1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1">
    <w:name w:val="Nagłówek 2 Znak1"/>
    <w:link w:val="Nagwek2"/>
    <w:uiPriority w:val="99"/>
    <w:semiHidden/>
    <w:locked/>
    <w:rsid w:val="00BA6C15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1">
    <w:name w:val="Nagłówek 3 Znak1"/>
    <w:link w:val="Nagwek3"/>
    <w:uiPriority w:val="99"/>
    <w:semiHidden/>
    <w:locked/>
    <w:rsid w:val="00BA6C15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1">
    <w:name w:val="Nagłówek 4 Znak1"/>
    <w:link w:val="Nagwek4"/>
    <w:uiPriority w:val="99"/>
    <w:semiHidden/>
    <w:locked/>
    <w:rsid w:val="00BA6C15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BodyTextChar">
    <w:name w:val="Body Text Char"/>
    <w:uiPriority w:val="99"/>
    <w:semiHidden/>
    <w:locked/>
    <w:rsid w:val="00DC016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kapitzlistZnak">
    <w:name w:val="Akapit z listą Znak"/>
    <w:link w:val="Akapitzlist"/>
    <w:uiPriority w:val="99"/>
    <w:locked/>
    <w:rsid w:val="00DC0160"/>
  </w:style>
  <w:style w:type="character" w:customStyle="1" w:styleId="markedcontent">
    <w:name w:val="markedcontent"/>
    <w:basedOn w:val="Domylnaczcionkaakapitu"/>
    <w:uiPriority w:val="99"/>
    <w:rsid w:val="00DC0160"/>
  </w:style>
  <w:style w:type="character" w:customStyle="1" w:styleId="NagwekZnak">
    <w:name w:val="Nagłówek Znak"/>
    <w:basedOn w:val="Domylnaczcionkaakapitu"/>
    <w:link w:val="Nagwek"/>
    <w:uiPriority w:val="99"/>
    <w:locked/>
    <w:rsid w:val="00DC0160"/>
  </w:style>
  <w:style w:type="character" w:customStyle="1" w:styleId="FooterChar">
    <w:name w:val="Footer Char"/>
    <w:uiPriority w:val="99"/>
    <w:locked/>
    <w:rsid w:val="00DC0160"/>
  </w:style>
  <w:style w:type="character" w:customStyle="1" w:styleId="contextualspellingandgrammarerror">
    <w:name w:val="contextualspellingandgrammarerror"/>
    <w:basedOn w:val="Domylnaczcionkaakapitu"/>
    <w:uiPriority w:val="99"/>
    <w:rsid w:val="00D16405"/>
  </w:style>
  <w:style w:type="character" w:customStyle="1" w:styleId="eop">
    <w:name w:val="eop"/>
    <w:basedOn w:val="Domylnaczcionkaakapitu"/>
    <w:uiPriority w:val="99"/>
    <w:rsid w:val="00D16405"/>
  </w:style>
  <w:style w:type="character" w:customStyle="1" w:styleId="spellingerror">
    <w:name w:val="spellingerror"/>
    <w:basedOn w:val="Domylnaczcionkaakapitu"/>
    <w:uiPriority w:val="99"/>
    <w:rsid w:val="00D16405"/>
  </w:style>
  <w:style w:type="character" w:customStyle="1" w:styleId="normaltextrun">
    <w:name w:val="normaltextrun"/>
    <w:basedOn w:val="Domylnaczcionkaakapitu"/>
    <w:uiPriority w:val="99"/>
    <w:rsid w:val="00D16405"/>
  </w:style>
  <w:style w:type="character" w:customStyle="1" w:styleId="WW8Num2z0">
    <w:name w:val="WW8Num2z0"/>
    <w:uiPriority w:val="99"/>
    <w:rsid w:val="00D16405"/>
    <w:rPr>
      <w:rFonts w:ascii="Times New Roman" w:hAnsi="Times New Roman" w:cs="Times New Roman"/>
      <w:b/>
      <w:bCs/>
      <w:color w:val="008000"/>
      <w:sz w:val="24"/>
      <w:szCs w:val="24"/>
    </w:rPr>
  </w:style>
  <w:style w:type="character" w:customStyle="1" w:styleId="Znakiwypunktowania">
    <w:name w:val="Znaki wypunktowania"/>
    <w:uiPriority w:val="99"/>
    <w:rsid w:val="00D16405"/>
    <w:rPr>
      <w:rFonts w:ascii="OpenSymbol" w:hAnsi="OpenSymbol" w:cs="OpenSymbol"/>
    </w:rPr>
  </w:style>
  <w:style w:type="character" w:customStyle="1" w:styleId="Mocnowyrniony">
    <w:name w:val="Mocno wyróżniony"/>
    <w:uiPriority w:val="99"/>
    <w:rsid w:val="00D16405"/>
    <w:rPr>
      <w:b/>
      <w:bCs/>
    </w:rPr>
  </w:style>
  <w:style w:type="character" w:customStyle="1" w:styleId="czeinternetowe">
    <w:name w:val="Łącze internetowe"/>
    <w:uiPriority w:val="99"/>
    <w:rsid w:val="00D16405"/>
    <w:rPr>
      <w:color w:val="0000FF"/>
      <w:u w:val="single"/>
    </w:rPr>
  </w:style>
  <w:style w:type="character" w:customStyle="1" w:styleId="Wyrnienie">
    <w:name w:val="Wyróżnienie"/>
    <w:uiPriority w:val="99"/>
    <w:rsid w:val="00D16405"/>
    <w:rPr>
      <w:i/>
      <w:iCs/>
    </w:rPr>
  </w:style>
  <w:style w:type="character" w:customStyle="1" w:styleId="TytuZnak">
    <w:name w:val="Tytuł Znak"/>
    <w:uiPriority w:val="99"/>
    <w:rsid w:val="00D16405"/>
    <w:rPr>
      <w:rFonts w:ascii="Cambria" w:eastAsia="NSimSun" w:hAnsi="Cambria" w:cs="Cambria"/>
      <w:color w:val="17365D"/>
      <w:spacing w:val="5"/>
      <w:kern w:val="2"/>
      <w:sz w:val="52"/>
      <w:szCs w:val="52"/>
    </w:rPr>
  </w:style>
  <w:style w:type="character" w:customStyle="1" w:styleId="PodtytuZnak">
    <w:name w:val="Podtytuł Znak"/>
    <w:uiPriority w:val="99"/>
    <w:rsid w:val="00D16405"/>
    <w:rPr>
      <w:rFonts w:ascii="Cambria" w:eastAsia="NSimSun" w:hAnsi="Cambria" w:cs="Cambria"/>
      <w:i/>
      <w:iCs/>
      <w:color w:val="4F81BD"/>
      <w:spacing w:val="15"/>
      <w:sz w:val="24"/>
      <w:szCs w:val="24"/>
    </w:rPr>
  </w:style>
  <w:style w:type="character" w:customStyle="1" w:styleId="Nagwek4Znak">
    <w:name w:val="Nagłówek 4 Znak"/>
    <w:uiPriority w:val="99"/>
    <w:rsid w:val="00D16405"/>
    <w:rPr>
      <w:rFonts w:ascii="Cambria" w:eastAsia="NSimSun" w:hAnsi="Cambria" w:cs="Cambria"/>
      <w:b/>
      <w:bCs/>
      <w:i/>
      <w:iCs/>
      <w:color w:val="4F81BD"/>
    </w:rPr>
  </w:style>
  <w:style w:type="character" w:customStyle="1" w:styleId="Nagwek3Znak">
    <w:name w:val="Nagłówek 3 Znak"/>
    <w:uiPriority w:val="99"/>
    <w:rsid w:val="00D16405"/>
    <w:rPr>
      <w:rFonts w:ascii="Cambria" w:eastAsia="NSimSun" w:hAnsi="Cambria" w:cs="Cambria"/>
      <w:b/>
      <w:bCs/>
      <w:color w:val="4F81BD"/>
    </w:rPr>
  </w:style>
  <w:style w:type="character" w:customStyle="1" w:styleId="Nagwek2Znak">
    <w:name w:val="Nagłówek 2 Znak"/>
    <w:uiPriority w:val="99"/>
    <w:rsid w:val="00D16405"/>
    <w:rPr>
      <w:rFonts w:ascii="Cambria" w:eastAsia="NSimSun" w:hAnsi="Cambria" w:cs="Cambria"/>
      <w:b/>
      <w:bCs/>
      <w:color w:val="4F81BD"/>
      <w:sz w:val="26"/>
      <w:szCs w:val="26"/>
    </w:rPr>
  </w:style>
  <w:style w:type="character" w:customStyle="1" w:styleId="Nagwek1Znak">
    <w:name w:val="Nagłówek 1 Znak"/>
    <w:uiPriority w:val="99"/>
    <w:rsid w:val="00D16405"/>
    <w:rPr>
      <w:rFonts w:ascii="Cambria" w:eastAsia="NSimSun" w:hAnsi="Cambria" w:cs="Cambria"/>
      <w:b/>
      <w:bCs/>
      <w:color w:val="365F91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rsid w:val="00DC0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locked/>
    <w:rsid w:val="00BA6C15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DC0160"/>
    <w:pPr>
      <w:widowControl w:val="0"/>
      <w:suppressAutoHyphens/>
      <w:spacing w:after="120" w:line="240" w:lineRule="auto"/>
    </w:pPr>
    <w:rPr>
      <w:rFonts w:cs="Times New Roman"/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BA6C15"/>
    <w:rPr>
      <w:rFonts w:ascii="Calibri" w:hAnsi="Calibri" w:cs="Calibri"/>
      <w:lang w:eastAsia="en-US"/>
    </w:rPr>
  </w:style>
  <w:style w:type="paragraph" w:styleId="Lista">
    <w:name w:val="List"/>
    <w:basedOn w:val="Tekstpodstawowy"/>
    <w:uiPriority w:val="99"/>
    <w:rsid w:val="00D16405"/>
  </w:style>
  <w:style w:type="paragraph" w:styleId="Legenda">
    <w:name w:val="caption"/>
    <w:basedOn w:val="Normalny"/>
    <w:next w:val="Normalny"/>
    <w:uiPriority w:val="99"/>
    <w:qFormat/>
    <w:rsid w:val="00D1640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ks">
    <w:name w:val="Indeks"/>
    <w:basedOn w:val="Normalny"/>
    <w:uiPriority w:val="99"/>
    <w:rsid w:val="00D16405"/>
    <w:pPr>
      <w:suppressLineNumbers/>
    </w:pPr>
  </w:style>
  <w:style w:type="paragraph" w:customStyle="1" w:styleId="Default">
    <w:name w:val="Default"/>
    <w:rsid w:val="00DC0160"/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DC0160"/>
    <w:pPr>
      <w:ind w:left="720"/>
    </w:pPr>
  </w:style>
  <w:style w:type="paragraph" w:customStyle="1" w:styleId="Zawartotabeli">
    <w:name w:val="Zawartość tabeli"/>
    <w:basedOn w:val="Normalny"/>
    <w:uiPriority w:val="99"/>
    <w:rsid w:val="00DC0160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DC0160"/>
    <w:pPr>
      <w:widowControl w:val="0"/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Gwkaistopka">
    <w:name w:val="Główka i stopka"/>
    <w:basedOn w:val="Normalny"/>
    <w:uiPriority w:val="99"/>
    <w:rsid w:val="00D16405"/>
  </w:style>
  <w:style w:type="paragraph" w:styleId="Stopka">
    <w:name w:val="footer"/>
    <w:basedOn w:val="Normalny"/>
    <w:link w:val="StopkaZnak"/>
    <w:uiPriority w:val="99"/>
    <w:rsid w:val="00DC016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semiHidden/>
    <w:locked/>
    <w:rsid w:val="00BA6C15"/>
    <w:rPr>
      <w:rFonts w:ascii="Calibri" w:hAnsi="Calibri" w:cs="Calibri"/>
      <w:lang w:eastAsia="en-US"/>
    </w:rPr>
  </w:style>
  <w:style w:type="paragraph" w:customStyle="1" w:styleId="TytuizawartoLTHintergrund">
    <w:name w:val="Tytuł i zawartość~LT~Hintergrund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TytuizawartoLTHintergrundobjekte">
    <w:name w:val="Tytuł i zawartość~LT~Hintergrundobjekte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TytuizawartoLTNotizen">
    <w:name w:val="Tytuł i zawartość~LT~Notizen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TytuizawartoLTUntertitel">
    <w:name w:val="Tytuł i zawartość~LT~Untertitel"/>
    <w:uiPriority w:val="99"/>
    <w:rsid w:val="00D16405"/>
    <w:pPr>
      <w:jc w:val="center"/>
    </w:pPr>
    <w:rPr>
      <w:rFonts w:ascii="Arial Unicode MS" w:eastAsia="Arial Unicode MS" w:hAnsi="Calibri"/>
      <w:kern w:val="2"/>
      <w:sz w:val="64"/>
      <w:szCs w:val="64"/>
      <w:lang w:eastAsia="zh-CN"/>
    </w:rPr>
  </w:style>
  <w:style w:type="paragraph" w:customStyle="1" w:styleId="TytuizawartoLTTitel">
    <w:name w:val="Tytuł i zawartość~LT~Titel"/>
    <w:uiPriority w:val="99"/>
    <w:rsid w:val="00D16405"/>
    <w:pPr>
      <w:spacing w:line="200" w:lineRule="atLeast"/>
    </w:pPr>
    <w:rPr>
      <w:rFonts w:ascii="Arial Unicode MS" w:eastAsia="Arial Unicode MS" w:hAnsi="Calibri"/>
      <w:color w:val="000000"/>
      <w:kern w:val="2"/>
      <w:sz w:val="88"/>
      <w:szCs w:val="88"/>
      <w:lang w:eastAsia="zh-CN"/>
    </w:rPr>
  </w:style>
  <w:style w:type="paragraph" w:customStyle="1" w:styleId="TytuizawartoLTGliederung9">
    <w:name w:val="Tytuł i zawartość~LT~Gliederung 9"/>
    <w:basedOn w:val="TytuizawartoLTGliederung8"/>
    <w:uiPriority w:val="99"/>
    <w:rsid w:val="00D16405"/>
  </w:style>
  <w:style w:type="paragraph" w:customStyle="1" w:styleId="TytuizawartoLTGliederung8">
    <w:name w:val="Tytuł i zawartość~LT~Gliederung 8"/>
    <w:basedOn w:val="TytuizawartoLTGliederung7"/>
    <w:uiPriority w:val="99"/>
    <w:rsid w:val="00D16405"/>
  </w:style>
  <w:style w:type="paragraph" w:customStyle="1" w:styleId="TytuizawartoLTGliederung7">
    <w:name w:val="Tytuł i zawartość~LT~Gliederung 7"/>
    <w:basedOn w:val="TytuizawartoLTGliederung6"/>
    <w:uiPriority w:val="99"/>
    <w:rsid w:val="00D16405"/>
  </w:style>
  <w:style w:type="paragraph" w:customStyle="1" w:styleId="TytuizawartoLTGliederung6">
    <w:name w:val="Tytuł i zawartość~LT~Gliederung 6"/>
    <w:basedOn w:val="TytuizawartoLTGliederung5"/>
    <w:uiPriority w:val="99"/>
    <w:rsid w:val="00D16405"/>
  </w:style>
  <w:style w:type="paragraph" w:customStyle="1" w:styleId="TytuizawartoLTGliederung5">
    <w:name w:val="Tytuł i zawartość~LT~Gliederung 5"/>
    <w:basedOn w:val="TytuizawartoLTGliederung4"/>
    <w:uiPriority w:val="99"/>
    <w:rsid w:val="00D16405"/>
    <w:pPr>
      <w:spacing w:before="57"/>
    </w:pPr>
    <w:rPr>
      <w:sz w:val="40"/>
      <w:szCs w:val="40"/>
    </w:rPr>
  </w:style>
  <w:style w:type="paragraph" w:customStyle="1" w:styleId="TytuizawartoLTGliederung4">
    <w:name w:val="Tytuł i zawartość~LT~Gliederung 4"/>
    <w:basedOn w:val="TytuizawartoLTGliederung3"/>
    <w:uiPriority w:val="99"/>
    <w:rsid w:val="00D16405"/>
    <w:pPr>
      <w:spacing w:before="113"/>
    </w:pPr>
  </w:style>
  <w:style w:type="paragraph" w:customStyle="1" w:styleId="TytuizawartoLTGliederung3">
    <w:name w:val="Tytuł i zawartość~LT~Gliederung 3"/>
    <w:basedOn w:val="TytuizawartoLTGliederung2"/>
    <w:uiPriority w:val="99"/>
    <w:rsid w:val="00D16405"/>
    <w:pPr>
      <w:spacing w:before="170"/>
    </w:pPr>
    <w:rPr>
      <w:sz w:val="36"/>
      <w:szCs w:val="36"/>
    </w:rPr>
  </w:style>
  <w:style w:type="paragraph" w:customStyle="1" w:styleId="TytuizawartoLTGliederung2">
    <w:name w:val="Tytuł i zawartość~LT~Gliederung 2"/>
    <w:basedOn w:val="TytuizawartoLTGliederung1"/>
    <w:uiPriority w:val="99"/>
    <w:rsid w:val="00D16405"/>
    <w:pPr>
      <w:spacing w:before="227"/>
    </w:pPr>
    <w:rPr>
      <w:sz w:val="40"/>
      <w:szCs w:val="40"/>
    </w:rPr>
  </w:style>
  <w:style w:type="paragraph" w:customStyle="1" w:styleId="TytuizawartoLTGliederung1">
    <w:name w:val="Tytuł i zawartość~LT~Gliederung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Konspekt9">
    <w:name w:val="Konspekt 9"/>
    <w:basedOn w:val="Konspekt8"/>
    <w:uiPriority w:val="99"/>
    <w:rsid w:val="00D16405"/>
  </w:style>
  <w:style w:type="paragraph" w:customStyle="1" w:styleId="Konspekt8">
    <w:name w:val="Konspekt 8"/>
    <w:basedOn w:val="Konspekt7"/>
    <w:uiPriority w:val="99"/>
    <w:rsid w:val="00D16405"/>
  </w:style>
  <w:style w:type="paragraph" w:customStyle="1" w:styleId="Konspekt7">
    <w:name w:val="Konspekt 7"/>
    <w:basedOn w:val="Konspekt6"/>
    <w:uiPriority w:val="99"/>
    <w:rsid w:val="00D16405"/>
  </w:style>
  <w:style w:type="paragraph" w:customStyle="1" w:styleId="Konspekt6">
    <w:name w:val="Konspekt 6"/>
    <w:basedOn w:val="Konspekt5"/>
    <w:uiPriority w:val="99"/>
    <w:rsid w:val="00D16405"/>
  </w:style>
  <w:style w:type="paragraph" w:customStyle="1" w:styleId="Konspekt5">
    <w:name w:val="Konspekt 5"/>
    <w:basedOn w:val="Konspekt4"/>
    <w:uiPriority w:val="99"/>
    <w:rsid w:val="00D16405"/>
    <w:pPr>
      <w:spacing w:before="57"/>
    </w:pPr>
    <w:rPr>
      <w:sz w:val="40"/>
      <w:szCs w:val="40"/>
    </w:rPr>
  </w:style>
  <w:style w:type="paragraph" w:customStyle="1" w:styleId="Konspekt4">
    <w:name w:val="Konspekt 4"/>
    <w:basedOn w:val="Konspekt3"/>
    <w:uiPriority w:val="99"/>
    <w:rsid w:val="00D16405"/>
    <w:pPr>
      <w:spacing w:before="113"/>
    </w:pPr>
  </w:style>
  <w:style w:type="paragraph" w:customStyle="1" w:styleId="Konspekt3">
    <w:name w:val="Konspekt 3"/>
    <w:basedOn w:val="Konspekt2"/>
    <w:uiPriority w:val="99"/>
    <w:rsid w:val="00D16405"/>
    <w:pPr>
      <w:spacing w:before="170"/>
    </w:pPr>
    <w:rPr>
      <w:sz w:val="36"/>
      <w:szCs w:val="36"/>
    </w:rPr>
  </w:style>
  <w:style w:type="paragraph" w:customStyle="1" w:styleId="Konspekt2">
    <w:name w:val="Konspekt 2"/>
    <w:basedOn w:val="Konspekt1"/>
    <w:uiPriority w:val="99"/>
    <w:rsid w:val="00D16405"/>
    <w:pPr>
      <w:spacing w:before="227"/>
    </w:pPr>
    <w:rPr>
      <w:sz w:val="40"/>
      <w:szCs w:val="40"/>
    </w:rPr>
  </w:style>
  <w:style w:type="paragraph" w:customStyle="1" w:styleId="Konspekt1">
    <w:name w:val="Konspekt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Notatki">
    <w:name w:val="Notatki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To">
    <w:name w:val="Tło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Obiektyta">
    <w:name w:val="Obiekty tła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yellow3">
    <w:name w:val="yellow3"/>
    <w:basedOn w:val="default0"/>
    <w:uiPriority w:val="99"/>
    <w:rsid w:val="00D16405"/>
  </w:style>
  <w:style w:type="paragraph" w:customStyle="1" w:styleId="yellow2">
    <w:name w:val="yellow2"/>
    <w:basedOn w:val="default0"/>
    <w:uiPriority w:val="99"/>
    <w:rsid w:val="00D16405"/>
  </w:style>
  <w:style w:type="paragraph" w:customStyle="1" w:styleId="yellow1">
    <w:name w:val="yellow1"/>
    <w:basedOn w:val="default0"/>
    <w:uiPriority w:val="99"/>
    <w:rsid w:val="00D16405"/>
  </w:style>
  <w:style w:type="paragraph" w:customStyle="1" w:styleId="lightblue3">
    <w:name w:val="lightblue3"/>
    <w:basedOn w:val="default0"/>
    <w:uiPriority w:val="99"/>
    <w:rsid w:val="00D16405"/>
  </w:style>
  <w:style w:type="paragraph" w:customStyle="1" w:styleId="lightblue2">
    <w:name w:val="lightblue2"/>
    <w:basedOn w:val="default0"/>
    <w:uiPriority w:val="99"/>
    <w:rsid w:val="00D16405"/>
  </w:style>
  <w:style w:type="paragraph" w:customStyle="1" w:styleId="lightblue1">
    <w:name w:val="lightblue1"/>
    <w:basedOn w:val="default0"/>
    <w:uiPriority w:val="99"/>
    <w:rsid w:val="00D16405"/>
  </w:style>
  <w:style w:type="paragraph" w:customStyle="1" w:styleId="seetang3">
    <w:name w:val="seetang3"/>
    <w:basedOn w:val="default0"/>
    <w:uiPriority w:val="99"/>
    <w:rsid w:val="00D16405"/>
  </w:style>
  <w:style w:type="paragraph" w:customStyle="1" w:styleId="seetang2">
    <w:name w:val="seetang2"/>
    <w:basedOn w:val="default0"/>
    <w:uiPriority w:val="99"/>
    <w:rsid w:val="00D16405"/>
  </w:style>
  <w:style w:type="paragraph" w:customStyle="1" w:styleId="seetang1">
    <w:name w:val="seetang1"/>
    <w:basedOn w:val="default0"/>
    <w:uiPriority w:val="99"/>
    <w:rsid w:val="00D16405"/>
  </w:style>
  <w:style w:type="paragraph" w:customStyle="1" w:styleId="green3">
    <w:name w:val="green3"/>
    <w:basedOn w:val="default0"/>
    <w:uiPriority w:val="99"/>
    <w:rsid w:val="00D16405"/>
  </w:style>
  <w:style w:type="paragraph" w:customStyle="1" w:styleId="green2">
    <w:name w:val="green2"/>
    <w:basedOn w:val="default0"/>
    <w:uiPriority w:val="99"/>
    <w:rsid w:val="00D16405"/>
  </w:style>
  <w:style w:type="paragraph" w:customStyle="1" w:styleId="green1">
    <w:name w:val="green1"/>
    <w:basedOn w:val="default0"/>
    <w:uiPriority w:val="99"/>
    <w:rsid w:val="00D16405"/>
  </w:style>
  <w:style w:type="paragraph" w:customStyle="1" w:styleId="earth3">
    <w:name w:val="earth3"/>
    <w:basedOn w:val="default0"/>
    <w:uiPriority w:val="99"/>
    <w:rsid w:val="00D16405"/>
  </w:style>
  <w:style w:type="paragraph" w:customStyle="1" w:styleId="earth2">
    <w:name w:val="earth2"/>
    <w:basedOn w:val="default0"/>
    <w:uiPriority w:val="99"/>
    <w:rsid w:val="00D16405"/>
  </w:style>
  <w:style w:type="paragraph" w:customStyle="1" w:styleId="earth1">
    <w:name w:val="earth1"/>
    <w:basedOn w:val="default0"/>
    <w:uiPriority w:val="99"/>
    <w:rsid w:val="00D16405"/>
  </w:style>
  <w:style w:type="paragraph" w:customStyle="1" w:styleId="sun3">
    <w:name w:val="sun3"/>
    <w:basedOn w:val="default0"/>
    <w:uiPriority w:val="99"/>
    <w:rsid w:val="00D16405"/>
  </w:style>
  <w:style w:type="paragraph" w:customStyle="1" w:styleId="sun2">
    <w:name w:val="sun2"/>
    <w:basedOn w:val="default0"/>
    <w:uiPriority w:val="99"/>
    <w:rsid w:val="00D16405"/>
  </w:style>
  <w:style w:type="paragraph" w:customStyle="1" w:styleId="sun1">
    <w:name w:val="sun1"/>
    <w:basedOn w:val="default0"/>
    <w:uiPriority w:val="99"/>
    <w:rsid w:val="00D16405"/>
  </w:style>
  <w:style w:type="paragraph" w:customStyle="1" w:styleId="blue3">
    <w:name w:val="blue3"/>
    <w:basedOn w:val="default0"/>
    <w:uiPriority w:val="99"/>
    <w:rsid w:val="00D16405"/>
  </w:style>
  <w:style w:type="paragraph" w:customStyle="1" w:styleId="blue2">
    <w:name w:val="blue2"/>
    <w:basedOn w:val="default0"/>
    <w:uiPriority w:val="99"/>
    <w:rsid w:val="00D16405"/>
  </w:style>
  <w:style w:type="paragraph" w:customStyle="1" w:styleId="blue1">
    <w:name w:val="blue1"/>
    <w:basedOn w:val="default0"/>
    <w:uiPriority w:val="99"/>
    <w:rsid w:val="00D16405"/>
  </w:style>
  <w:style w:type="paragraph" w:customStyle="1" w:styleId="turquoise3">
    <w:name w:val="turquoise3"/>
    <w:basedOn w:val="default0"/>
    <w:uiPriority w:val="99"/>
    <w:rsid w:val="00D16405"/>
  </w:style>
  <w:style w:type="paragraph" w:customStyle="1" w:styleId="turquoise2">
    <w:name w:val="turquoise2"/>
    <w:basedOn w:val="default0"/>
    <w:uiPriority w:val="99"/>
    <w:rsid w:val="00D16405"/>
  </w:style>
  <w:style w:type="paragraph" w:customStyle="1" w:styleId="turquoise1">
    <w:name w:val="turquoise1"/>
    <w:basedOn w:val="default0"/>
    <w:uiPriority w:val="99"/>
    <w:rsid w:val="00D16405"/>
  </w:style>
  <w:style w:type="paragraph" w:customStyle="1" w:styleId="orange3">
    <w:name w:val="orange3"/>
    <w:basedOn w:val="default0"/>
    <w:uiPriority w:val="99"/>
    <w:rsid w:val="00D16405"/>
  </w:style>
  <w:style w:type="paragraph" w:customStyle="1" w:styleId="orange2">
    <w:name w:val="orange2"/>
    <w:basedOn w:val="default0"/>
    <w:uiPriority w:val="99"/>
    <w:rsid w:val="00D16405"/>
  </w:style>
  <w:style w:type="paragraph" w:customStyle="1" w:styleId="orange1">
    <w:name w:val="orange1"/>
    <w:basedOn w:val="default0"/>
    <w:uiPriority w:val="99"/>
    <w:rsid w:val="00D16405"/>
  </w:style>
  <w:style w:type="paragraph" w:customStyle="1" w:styleId="bw3">
    <w:name w:val="bw3"/>
    <w:basedOn w:val="default0"/>
    <w:uiPriority w:val="99"/>
    <w:rsid w:val="00D16405"/>
  </w:style>
  <w:style w:type="paragraph" w:customStyle="1" w:styleId="bw2">
    <w:name w:val="bw2"/>
    <w:basedOn w:val="default0"/>
    <w:uiPriority w:val="99"/>
    <w:rsid w:val="00D16405"/>
  </w:style>
  <w:style w:type="paragraph" w:customStyle="1" w:styleId="bw1">
    <w:name w:val="bw1"/>
    <w:basedOn w:val="default0"/>
    <w:uiPriority w:val="99"/>
    <w:rsid w:val="00D16405"/>
  </w:style>
  <w:style w:type="paragraph" w:customStyle="1" w:styleId="gray3">
    <w:name w:val="gray3"/>
    <w:basedOn w:val="default0"/>
    <w:uiPriority w:val="99"/>
    <w:rsid w:val="00D16405"/>
  </w:style>
  <w:style w:type="paragraph" w:customStyle="1" w:styleId="gray2">
    <w:name w:val="gray2"/>
    <w:basedOn w:val="default0"/>
    <w:uiPriority w:val="99"/>
    <w:rsid w:val="00D16405"/>
  </w:style>
  <w:style w:type="paragraph" w:customStyle="1" w:styleId="gray1">
    <w:name w:val="gray1"/>
    <w:basedOn w:val="default0"/>
    <w:uiPriority w:val="99"/>
    <w:rsid w:val="00D16405"/>
  </w:style>
  <w:style w:type="paragraph" w:customStyle="1" w:styleId="default0">
    <w:name w:val="default"/>
    <w:uiPriority w:val="99"/>
    <w:rsid w:val="00D16405"/>
    <w:pPr>
      <w:spacing w:line="200" w:lineRule="atLeast"/>
    </w:pPr>
    <w:rPr>
      <w:rFonts w:ascii="Arial Unicode MS" w:eastAsia="Arial Unicode MS" w:hAnsi="Calibri"/>
      <w:kern w:val="2"/>
      <w:sz w:val="36"/>
      <w:szCs w:val="36"/>
      <w:lang w:eastAsia="zh-CN"/>
    </w:rPr>
  </w:style>
  <w:style w:type="paragraph" w:customStyle="1" w:styleId="SlajdtytuowyLTHintergrund">
    <w:name w:val="Slajd tytułowy~LT~Hintergrund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SlajdtytuowyLTHintergrundobjekte">
    <w:name w:val="Slajd tytułowy~LT~Hintergrundobjekte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SlajdtytuowyLTNotizen">
    <w:name w:val="Slajd tytułowy~LT~Notizen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SlajdtytuowyLTUntertitel">
    <w:name w:val="Slajd tytułowy~LT~Untertitel"/>
    <w:uiPriority w:val="99"/>
    <w:rsid w:val="00D16405"/>
    <w:pPr>
      <w:jc w:val="center"/>
    </w:pPr>
    <w:rPr>
      <w:rFonts w:ascii="Arial Unicode MS" w:eastAsia="Arial Unicode MS" w:hAnsi="Calibri"/>
      <w:kern w:val="2"/>
      <w:sz w:val="64"/>
      <w:szCs w:val="64"/>
      <w:lang w:eastAsia="zh-CN"/>
    </w:rPr>
  </w:style>
  <w:style w:type="paragraph" w:customStyle="1" w:styleId="SlajdtytuowyLTTitel">
    <w:name w:val="Slajd tytułowy~LT~Titel"/>
    <w:uiPriority w:val="99"/>
    <w:rsid w:val="00D16405"/>
    <w:pPr>
      <w:spacing w:line="200" w:lineRule="atLeast"/>
    </w:pPr>
    <w:rPr>
      <w:rFonts w:ascii="Arial Unicode MS" w:eastAsia="Arial Unicode MS" w:hAnsi="Calibri"/>
      <w:color w:val="000000"/>
      <w:kern w:val="2"/>
      <w:sz w:val="88"/>
      <w:szCs w:val="88"/>
      <w:lang w:eastAsia="zh-CN"/>
    </w:rPr>
  </w:style>
  <w:style w:type="paragraph" w:customStyle="1" w:styleId="SlajdtytuowyLTGliederung9">
    <w:name w:val="Slajd tytułowy~LT~Gliederung 9"/>
    <w:basedOn w:val="SlajdtytuowyLTGliederung8"/>
    <w:uiPriority w:val="99"/>
    <w:rsid w:val="00D16405"/>
  </w:style>
  <w:style w:type="paragraph" w:customStyle="1" w:styleId="SlajdtytuowyLTGliederung8">
    <w:name w:val="Slajd tytułowy~LT~Gliederung 8"/>
    <w:basedOn w:val="SlajdtytuowyLTGliederung7"/>
    <w:uiPriority w:val="99"/>
    <w:rsid w:val="00D16405"/>
  </w:style>
  <w:style w:type="paragraph" w:customStyle="1" w:styleId="SlajdtytuowyLTGliederung7">
    <w:name w:val="Slajd tytułowy~LT~Gliederung 7"/>
    <w:basedOn w:val="SlajdtytuowyLTGliederung6"/>
    <w:uiPriority w:val="99"/>
    <w:rsid w:val="00D16405"/>
  </w:style>
  <w:style w:type="paragraph" w:customStyle="1" w:styleId="SlajdtytuowyLTGliederung6">
    <w:name w:val="Slajd tytułowy~LT~Gliederung 6"/>
    <w:basedOn w:val="SlajdtytuowyLTGliederung5"/>
    <w:uiPriority w:val="99"/>
    <w:rsid w:val="00D16405"/>
  </w:style>
  <w:style w:type="paragraph" w:customStyle="1" w:styleId="SlajdtytuowyLTGliederung5">
    <w:name w:val="Slajd tytułowy~LT~Gliederung 5"/>
    <w:basedOn w:val="SlajdtytuowyLTGliederung4"/>
    <w:uiPriority w:val="99"/>
    <w:rsid w:val="00D16405"/>
    <w:pPr>
      <w:spacing w:before="57"/>
    </w:pPr>
    <w:rPr>
      <w:sz w:val="40"/>
      <w:szCs w:val="40"/>
    </w:rPr>
  </w:style>
  <w:style w:type="paragraph" w:customStyle="1" w:styleId="SlajdtytuowyLTGliederung4">
    <w:name w:val="Slajd tytułowy~LT~Gliederung 4"/>
    <w:basedOn w:val="SlajdtytuowyLTGliederung3"/>
    <w:uiPriority w:val="99"/>
    <w:rsid w:val="00D16405"/>
    <w:pPr>
      <w:spacing w:before="113"/>
    </w:pPr>
  </w:style>
  <w:style w:type="paragraph" w:customStyle="1" w:styleId="SlajdtytuowyLTGliederung3">
    <w:name w:val="Slajd tytułowy~LT~Gliederung 3"/>
    <w:basedOn w:val="SlajdtytuowyLTGliederung2"/>
    <w:uiPriority w:val="99"/>
    <w:rsid w:val="00D16405"/>
    <w:pPr>
      <w:spacing w:before="170"/>
    </w:pPr>
    <w:rPr>
      <w:sz w:val="36"/>
      <w:szCs w:val="36"/>
    </w:rPr>
  </w:style>
  <w:style w:type="paragraph" w:customStyle="1" w:styleId="SlajdtytuowyLTGliederung2">
    <w:name w:val="Slajd tytułowy~LT~Gliederung 2"/>
    <w:basedOn w:val="SlajdtytuowyLTGliederung1"/>
    <w:uiPriority w:val="99"/>
    <w:rsid w:val="00D16405"/>
    <w:pPr>
      <w:spacing w:before="227"/>
    </w:pPr>
    <w:rPr>
      <w:sz w:val="40"/>
      <w:szCs w:val="40"/>
    </w:rPr>
  </w:style>
  <w:style w:type="paragraph" w:customStyle="1" w:styleId="SlajdtytuowyLTGliederung1">
    <w:name w:val="Slajd tytułowy~LT~Gliederung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Liniaprzerywana">
    <w:name w:val="Linia przerywana"/>
    <w:basedOn w:val="Linie"/>
    <w:uiPriority w:val="99"/>
    <w:rsid w:val="00D16405"/>
  </w:style>
  <w:style w:type="paragraph" w:customStyle="1" w:styleId="Liniazestrzakami">
    <w:name w:val="Linia ze strzałkami"/>
    <w:basedOn w:val="Linie"/>
    <w:uiPriority w:val="99"/>
    <w:rsid w:val="00D16405"/>
  </w:style>
  <w:style w:type="paragraph" w:customStyle="1" w:styleId="Linie">
    <w:name w:val="Linie"/>
    <w:basedOn w:val="Grafika"/>
    <w:uiPriority w:val="99"/>
    <w:rsid w:val="00D16405"/>
  </w:style>
  <w:style w:type="paragraph" w:customStyle="1" w:styleId="tykonspekt">
    <w:name w:val="Żółty konspekt"/>
    <w:basedOn w:val="Szkic"/>
    <w:uiPriority w:val="99"/>
    <w:rsid w:val="00D16405"/>
    <w:rPr>
      <w:color w:val="B47804"/>
    </w:rPr>
  </w:style>
  <w:style w:type="paragraph" w:customStyle="1" w:styleId="Czerwonykonspekt">
    <w:name w:val="Czerwony konspekt"/>
    <w:basedOn w:val="Szkic"/>
    <w:uiPriority w:val="99"/>
    <w:rsid w:val="00D16405"/>
    <w:rPr>
      <w:color w:val="C9211E"/>
    </w:rPr>
  </w:style>
  <w:style w:type="paragraph" w:customStyle="1" w:styleId="Zielonykonspekt">
    <w:name w:val="Zielony konspekt"/>
    <w:basedOn w:val="Szkic"/>
    <w:uiPriority w:val="99"/>
    <w:rsid w:val="00D16405"/>
    <w:rPr>
      <w:color w:val="127622"/>
    </w:rPr>
  </w:style>
  <w:style w:type="paragraph" w:customStyle="1" w:styleId="Niebieskikonspekt">
    <w:name w:val="Niebieski konspekt"/>
    <w:basedOn w:val="Szkic"/>
    <w:uiPriority w:val="99"/>
    <w:rsid w:val="00D16405"/>
    <w:rPr>
      <w:color w:val="355269"/>
    </w:rPr>
  </w:style>
  <w:style w:type="paragraph" w:customStyle="1" w:styleId="Szkic">
    <w:name w:val="Szkic"/>
    <w:basedOn w:val="Ksztaty"/>
    <w:uiPriority w:val="99"/>
    <w:rsid w:val="00D16405"/>
  </w:style>
  <w:style w:type="paragraph" w:customStyle="1" w:styleId="Wypenionetym">
    <w:name w:val="Wypełnione żółtym"/>
    <w:basedOn w:val="Wypeniony"/>
    <w:uiPriority w:val="99"/>
    <w:rsid w:val="00D16405"/>
    <w:rPr>
      <w:color w:val="FFFFFF"/>
    </w:rPr>
  </w:style>
  <w:style w:type="paragraph" w:customStyle="1" w:styleId="Wypenioneczerwonym">
    <w:name w:val="Wypełnione czerwonym"/>
    <w:basedOn w:val="Wypeniony"/>
    <w:uiPriority w:val="99"/>
    <w:rsid w:val="00D16405"/>
    <w:rPr>
      <w:color w:val="FFFFFF"/>
    </w:rPr>
  </w:style>
  <w:style w:type="paragraph" w:customStyle="1" w:styleId="Wypenionezielonym">
    <w:name w:val="Wypełnione zielonym"/>
    <w:basedOn w:val="Wypeniony"/>
    <w:uiPriority w:val="99"/>
    <w:rsid w:val="00D16405"/>
    <w:rPr>
      <w:color w:val="FFFFFF"/>
    </w:rPr>
  </w:style>
  <w:style w:type="paragraph" w:customStyle="1" w:styleId="Wypeninoneniebieskim">
    <w:name w:val="Wypełninone niebieskim"/>
    <w:basedOn w:val="Wypeniony"/>
    <w:uiPriority w:val="99"/>
    <w:rsid w:val="00D16405"/>
    <w:rPr>
      <w:color w:val="FFFFFF"/>
    </w:rPr>
  </w:style>
  <w:style w:type="paragraph" w:customStyle="1" w:styleId="Wypeniony">
    <w:name w:val="Wypełniony"/>
    <w:basedOn w:val="Ksztaty"/>
    <w:uiPriority w:val="99"/>
    <w:rsid w:val="00D16405"/>
  </w:style>
  <w:style w:type="paragraph" w:customStyle="1" w:styleId="Ksztaty">
    <w:name w:val="Kształty"/>
    <w:basedOn w:val="Grafika"/>
    <w:uiPriority w:val="99"/>
    <w:rsid w:val="00D16405"/>
    <w:rPr>
      <w:b/>
      <w:bCs/>
      <w:sz w:val="28"/>
      <w:szCs w:val="28"/>
    </w:rPr>
  </w:style>
  <w:style w:type="paragraph" w:customStyle="1" w:styleId="Grafika">
    <w:name w:val="Grafika"/>
    <w:uiPriority w:val="99"/>
    <w:rsid w:val="00D16405"/>
    <w:rPr>
      <w:rFonts w:ascii="Liberation Sans" w:hAnsi="Liberation Sans" w:cs="Liberation Sans"/>
      <w:kern w:val="2"/>
      <w:sz w:val="36"/>
      <w:szCs w:val="36"/>
      <w:lang w:eastAsia="zh-CN"/>
    </w:rPr>
  </w:style>
  <w:style w:type="paragraph" w:customStyle="1" w:styleId="TekstA0">
    <w:name w:val="Tekst A0"/>
    <w:basedOn w:val="A0"/>
    <w:uiPriority w:val="99"/>
    <w:rsid w:val="00D16405"/>
  </w:style>
  <w:style w:type="paragraph" w:customStyle="1" w:styleId="NagwekA0">
    <w:name w:val="Nagłówek A0"/>
    <w:basedOn w:val="A0"/>
    <w:uiPriority w:val="99"/>
    <w:rsid w:val="00D16405"/>
    <w:rPr>
      <w:sz w:val="143"/>
      <w:szCs w:val="143"/>
    </w:rPr>
  </w:style>
  <w:style w:type="paragraph" w:customStyle="1" w:styleId="TytuA0">
    <w:name w:val="Tytuł A0"/>
    <w:basedOn w:val="A0"/>
    <w:uiPriority w:val="99"/>
    <w:rsid w:val="00D16405"/>
    <w:rPr>
      <w:sz w:val="191"/>
      <w:szCs w:val="191"/>
    </w:rPr>
  </w:style>
  <w:style w:type="paragraph" w:customStyle="1" w:styleId="A0">
    <w:name w:val="A0"/>
    <w:basedOn w:val="Tekst"/>
    <w:uiPriority w:val="99"/>
    <w:rsid w:val="00D16405"/>
    <w:rPr>
      <w:rFonts w:ascii="Noto Sans" w:hAnsi="Noto Sans" w:cs="Noto Sans"/>
      <w:sz w:val="95"/>
      <w:szCs w:val="95"/>
    </w:rPr>
  </w:style>
  <w:style w:type="paragraph" w:customStyle="1" w:styleId="Tekst">
    <w:name w:val="Tekst"/>
    <w:basedOn w:val="Legenda"/>
    <w:uiPriority w:val="99"/>
    <w:rsid w:val="00D16405"/>
  </w:style>
  <w:style w:type="paragraph" w:customStyle="1" w:styleId="TekstA4">
    <w:name w:val="Tekst A4"/>
    <w:basedOn w:val="A4"/>
    <w:uiPriority w:val="99"/>
    <w:rsid w:val="00D16405"/>
  </w:style>
  <w:style w:type="paragraph" w:customStyle="1" w:styleId="NagwekA4">
    <w:name w:val="Nagłówek A4"/>
    <w:basedOn w:val="A4"/>
    <w:uiPriority w:val="99"/>
    <w:rsid w:val="00D16405"/>
    <w:rPr>
      <w:sz w:val="48"/>
      <w:szCs w:val="48"/>
    </w:rPr>
  </w:style>
  <w:style w:type="paragraph" w:customStyle="1" w:styleId="TytuA4">
    <w:name w:val="Tytuł A4"/>
    <w:basedOn w:val="A4"/>
    <w:uiPriority w:val="99"/>
    <w:rsid w:val="00D16405"/>
    <w:rPr>
      <w:sz w:val="87"/>
      <w:szCs w:val="87"/>
    </w:rPr>
  </w:style>
  <w:style w:type="paragraph" w:customStyle="1" w:styleId="A4">
    <w:name w:val="A4"/>
    <w:basedOn w:val="Tekst"/>
    <w:uiPriority w:val="99"/>
    <w:rsid w:val="00D16405"/>
    <w:rPr>
      <w:rFonts w:ascii="Noto Sans" w:hAnsi="Noto Sans" w:cs="Noto Sans"/>
      <w:sz w:val="36"/>
      <w:szCs w:val="36"/>
    </w:rPr>
  </w:style>
  <w:style w:type="paragraph" w:customStyle="1" w:styleId="Obiektbezwypenieniaibezlinii">
    <w:name w:val="Obiekt bez wypełnienia i bez linii"/>
    <w:basedOn w:val="Domylnie"/>
    <w:uiPriority w:val="99"/>
    <w:rsid w:val="00D16405"/>
  </w:style>
  <w:style w:type="paragraph" w:customStyle="1" w:styleId="Obiektbezwypenienia">
    <w:name w:val="Obiekt bez wypełnienia"/>
    <w:basedOn w:val="Domylnie"/>
    <w:uiPriority w:val="99"/>
    <w:rsid w:val="00D16405"/>
  </w:style>
  <w:style w:type="paragraph" w:customStyle="1" w:styleId="Domylnie">
    <w:name w:val="Domyślnie"/>
    <w:uiPriority w:val="99"/>
    <w:rsid w:val="00D16405"/>
    <w:pPr>
      <w:spacing w:line="200" w:lineRule="atLeast"/>
    </w:pPr>
    <w:rPr>
      <w:rFonts w:ascii="Arial Unicode MS" w:eastAsia="Arial Unicode MS" w:hAnsi="Calibri"/>
      <w:kern w:val="2"/>
      <w:sz w:val="36"/>
      <w:szCs w:val="36"/>
      <w:lang w:eastAsia="zh-CN"/>
    </w:rPr>
  </w:style>
  <w:style w:type="paragraph" w:customStyle="1" w:styleId="paragraph">
    <w:name w:val="paragraph"/>
    <w:basedOn w:val="Normalny"/>
    <w:uiPriority w:val="99"/>
    <w:rsid w:val="00D16405"/>
    <w:pPr>
      <w:overflowPunct w:val="0"/>
      <w:spacing w:before="280" w:after="280" w:line="240" w:lineRule="auto"/>
    </w:pPr>
  </w:style>
  <w:style w:type="paragraph" w:customStyle="1" w:styleId="western1">
    <w:name w:val="western1"/>
    <w:basedOn w:val="Normalny"/>
    <w:uiPriority w:val="99"/>
    <w:rsid w:val="00D16405"/>
    <w:pPr>
      <w:overflowPunct w:val="0"/>
      <w:spacing w:before="280" w:after="119" w:line="240" w:lineRule="auto"/>
    </w:pPr>
    <w:rPr>
      <w:color w:val="000000"/>
    </w:rPr>
  </w:style>
  <w:style w:type="paragraph" w:customStyle="1" w:styleId="western">
    <w:name w:val="western"/>
    <w:basedOn w:val="Normalny"/>
    <w:uiPriority w:val="99"/>
    <w:rsid w:val="00D16405"/>
    <w:pPr>
      <w:overflowPunct w:val="0"/>
      <w:spacing w:before="280" w:after="119" w:line="240" w:lineRule="auto"/>
    </w:pPr>
    <w:rPr>
      <w:color w:val="000000"/>
    </w:rPr>
  </w:style>
  <w:style w:type="paragraph" w:customStyle="1" w:styleId="Nagwektabeli">
    <w:name w:val="Nagłówek tabeli"/>
    <w:basedOn w:val="Zawartotabeli"/>
    <w:uiPriority w:val="99"/>
    <w:rsid w:val="00D16405"/>
    <w:pPr>
      <w:jc w:val="center"/>
    </w:pPr>
    <w:rPr>
      <w:b/>
      <w:bCs/>
    </w:rPr>
  </w:style>
  <w:style w:type="paragraph" w:customStyle="1" w:styleId="Zawartoramki">
    <w:name w:val="Zawartość ramki"/>
    <w:basedOn w:val="Normalny"/>
    <w:uiPriority w:val="99"/>
    <w:rsid w:val="00D16405"/>
  </w:style>
  <w:style w:type="paragraph" w:customStyle="1" w:styleId="Tekstwstpniesformatowany">
    <w:name w:val="Tekst wstępnie sformatowany"/>
    <w:basedOn w:val="Normalny"/>
    <w:uiPriority w:val="99"/>
    <w:rsid w:val="00D16405"/>
    <w:pPr>
      <w:widowControl w:val="0"/>
      <w:suppressAutoHyphens/>
      <w:spacing w:after="0" w:line="240" w:lineRule="auto"/>
    </w:pPr>
    <w:rPr>
      <w:sz w:val="20"/>
      <w:szCs w:val="20"/>
      <w:lang w:eastAsia="hi-IN" w:bidi="hi-IN"/>
    </w:rPr>
  </w:style>
  <w:style w:type="paragraph" w:customStyle="1" w:styleId="Textbody">
    <w:name w:val="Text body"/>
    <w:basedOn w:val="Normalny"/>
    <w:uiPriority w:val="99"/>
    <w:rsid w:val="00D16405"/>
    <w:pPr>
      <w:widowControl w:val="0"/>
      <w:suppressAutoHyphens/>
      <w:spacing w:after="120" w:line="240" w:lineRule="auto"/>
    </w:pPr>
    <w:rPr>
      <w:rFonts w:eastAsia="SimSun"/>
      <w:kern w:val="2"/>
      <w:lang w:eastAsia="zh-CN"/>
    </w:rPr>
  </w:style>
  <w:style w:type="paragraph" w:customStyle="1" w:styleId="BoldStyle">
    <w:name w:val="BoldStyle"/>
    <w:uiPriority w:val="99"/>
    <w:rsid w:val="00D16405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NormalSpacingStyle">
    <w:name w:val="NormalSpacingStyle"/>
    <w:uiPriority w:val="99"/>
    <w:rsid w:val="00D16405"/>
    <w:pPr>
      <w:spacing w:after="2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Style">
    <w:name w:val="NormalStyle"/>
    <w:uiPriority w:val="99"/>
    <w:rsid w:val="00D164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TitleCenterStyle">
    <w:name w:val="TitleCenterStyle"/>
    <w:uiPriority w:val="99"/>
    <w:rsid w:val="00D16405"/>
    <w:pPr>
      <w:spacing w:after="20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itleStyle">
    <w:name w:val="TitleStyle"/>
    <w:uiPriority w:val="99"/>
    <w:rsid w:val="00D16405"/>
    <w:pPr>
      <w:spacing w:after="200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HeaderStyle">
    <w:name w:val="HeaderStyle"/>
    <w:uiPriority w:val="99"/>
    <w:rsid w:val="00D16405"/>
    <w:pPr>
      <w:spacing w:after="20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1"/>
    <w:uiPriority w:val="99"/>
    <w:qFormat/>
    <w:rsid w:val="00D16405"/>
    <w:pPr>
      <w:pBdr>
        <w:bottom w:val="single" w:sz="8" w:space="4" w:color="4F81BD"/>
      </w:pBdr>
      <w:spacing w:after="300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TytuZnak1">
    <w:name w:val="Tytuł Znak1"/>
    <w:link w:val="Tytu"/>
    <w:uiPriority w:val="99"/>
    <w:locked/>
    <w:rsid w:val="00BA6C15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D16405"/>
    <w:pPr>
      <w:ind w:left="86"/>
    </w:pPr>
    <w:rPr>
      <w:rFonts w:ascii="Cambria" w:hAnsi="Cambria" w:cs="Times New Roman"/>
      <w:sz w:val="24"/>
      <w:szCs w:val="24"/>
      <w:lang w:val="x-none"/>
    </w:rPr>
  </w:style>
  <w:style w:type="character" w:customStyle="1" w:styleId="PodtytuZnak1">
    <w:name w:val="Podtytuł Znak1"/>
    <w:link w:val="Podtytu"/>
    <w:uiPriority w:val="99"/>
    <w:locked/>
    <w:rsid w:val="00BA6C15"/>
    <w:rPr>
      <w:rFonts w:ascii="Cambria" w:hAnsi="Cambria" w:cs="Cambria"/>
      <w:sz w:val="24"/>
      <w:szCs w:val="24"/>
      <w:lang w:eastAsia="en-US"/>
    </w:rPr>
  </w:style>
  <w:style w:type="paragraph" w:styleId="Wcicienormalne">
    <w:name w:val="Normal Indent"/>
    <w:basedOn w:val="Normalny"/>
    <w:uiPriority w:val="99"/>
    <w:rsid w:val="00D16405"/>
    <w:pPr>
      <w:ind w:left="720"/>
    </w:pPr>
  </w:style>
  <w:style w:type="table" w:styleId="Tabela-Siatka">
    <w:name w:val="Table Grid"/>
    <w:basedOn w:val="Standardowy"/>
    <w:uiPriority w:val="99"/>
    <w:rsid w:val="00DC0160"/>
    <w:rPr>
      <w:rFonts w:cs="Liberation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EF1B99"/>
    <w:pPr>
      <w:suppressAutoHyphens/>
      <w:spacing w:after="0" w:line="240" w:lineRule="auto"/>
    </w:pPr>
    <w:rPr>
      <w:rFonts w:ascii="Liberation Serif" w:hAnsi="Liberation Serif" w:cs="Times New Roman"/>
      <w:sz w:val="18"/>
      <w:szCs w:val="18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F1B99"/>
    <w:rPr>
      <w:sz w:val="18"/>
      <w:szCs w:val="18"/>
    </w:rPr>
  </w:style>
  <w:style w:type="character" w:styleId="Odwoanieprzypisudolnego">
    <w:name w:val="footnote reference"/>
    <w:uiPriority w:val="99"/>
    <w:semiHidden/>
    <w:rsid w:val="00EF1B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4E93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F4F0B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AB4E93"/>
    <w:rPr>
      <w:vertAlign w:val="superscript"/>
    </w:rPr>
  </w:style>
  <w:style w:type="character" w:styleId="Hipercze">
    <w:name w:val="Hyperlink"/>
    <w:uiPriority w:val="99"/>
    <w:rsid w:val="00176409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645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63A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3163A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477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7005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7005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0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7005"/>
    <w:rPr>
      <w:rFonts w:ascii="Calibri" w:hAnsi="Calibri" w:cs="Calibri"/>
      <w:b/>
      <w:bCs/>
      <w:lang w:eastAsia="en-US"/>
    </w:rPr>
  </w:style>
  <w:style w:type="paragraph" w:customStyle="1" w:styleId="PKTpunkt">
    <w:name w:val="PKT – punkt"/>
    <w:uiPriority w:val="13"/>
    <w:qFormat/>
    <w:rsid w:val="00DA4B8B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Standard">
    <w:name w:val="Standard"/>
    <w:rsid w:val="00A8433B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USTustnpkodeksu">
    <w:name w:val="UST(§) – ust. (§ np. kodeksu)"/>
    <w:basedOn w:val="Normalny"/>
    <w:uiPriority w:val="12"/>
    <w:qFormat/>
    <w:rsid w:val="00BD28D5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99"/>
    <w:qFormat/>
    <w:rsid w:val="00FC0A9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character" w:customStyle="1" w:styleId="text-justify">
    <w:name w:val="text-justify"/>
    <w:rsid w:val="0099440F"/>
  </w:style>
  <w:style w:type="character" w:styleId="Nierozpoznanawzmianka">
    <w:name w:val="Unresolved Mention"/>
    <w:basedOn w:val="Domylnaczcionkaakapitu"/>
    <w:uiPriority w:val="99"/>
    <w:semiHidden/>
    <w:unhideWhenUsed/>
    <w:rsid w:val="002F4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2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89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184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70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5131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9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55234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78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15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71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41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58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98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15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26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86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62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502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82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80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5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59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51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40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26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97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76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72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30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0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13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0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3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0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41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74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5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44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16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91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kmp-bydgoszcz@bg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879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6141</CharactersWithSpaces>
  <SharedDoc>false</SharedDoc>
  <HLinks>
    <vt:vector size="6" baseType="variant">
      <vt:variant>
        <vt:i4>5701668</vt:i4>
      </vt:variant>
      <vt:variant>
        <vt:i4>0</vt:i4>
      </vt:variant>
      <vt:variant>
        <vt:i4>0</vt:i4>
      </vt:variant>
      <vt:variant>
        <vt:i4>5</vt:i4>
      </vt:variant>
      <vt:variant>
        <vt:lpwstr>mailto:iod.kwp@bg.policja.gov.pl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Monika Fidler</dc:creator>
  <cp:keywords/>
  <cp:lastModifiedBy>920889</cp:lastModifiedBy>
  <cp:revision>6</cp:revision>
  <cp:lastPrinted>2024-12-12T09:02:00Z</cp:lastPrinted>
  <dcterms:created xsi:type="dcterms:W3CDTF">2024-12-23T10:28:00Z</dcterms:created>
  <dcterms:modified xsi:type="dcterms:W3CDTF">2024-12-30T07:48:00Z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