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6D" w:rsidRPr="00AC3EF1" w:rsidRDefault="000C666D" w:rsidP="0080295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F806B9" w:rsidRDefault="00950BA6" w:rsidP="00396252">
      <w:pPr>
        <w:spacing w:after="0" w:line="360" w:lineRule="auto"/>
        <w:ind w:left="10385" w:firstLine="25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29650C">
        <w:rPr>
          <w:rFonts w:ascii="Times New Roman" w:hAnsi="Times New Roman" w:cs="Times New Roman"/>
          <w:sz w:val="20"/>
          <w:szCs w:val="20"/>
        </w:rPr>
        <w:t>Załącznik</w:t>
      </w:r>
      <w:r w:rsidRPr="0029650C">
        <w:rPr>
          <w:rFonts w:ascii="Times New Roman" w:hAnsi="Times New Roman" w:cs="Times New Roman"/>
          <w:sz w:val="24"/>
          <w:szCs w:val="24"/>
        </w:rPr>
        <w:t xml:space="preserve"> </w:t>
      </w:r>
      <w:r w:rsidR="00C91178">
        <w:rPr>
          <w:rFonts w:ascii="Times New Roman" w:hAnsi="Times New Roman" w:cs="Times New Roman"/>
          <w:sz w:val="20"/>
          <w:szCs w:val="20"/>
        </w:rPr>
        <w:t>n</w:t>
      </w:r>
      <w:r w:rsidRPr="0029650C">
        <w:rPr>
          <w:rFonts w:ascii="Times New Roman" w:hAnsi="Times New Roman" w:cs="Times New Roman"/>
          <w:sz w:val="20"/>
          <w:szCs w:val="20"/>
        </w:rPr>
        <w:t>r</w:t>
      </w:r>
      <w:r w:rsidR="00F23F96">
        <w:rPr>
          <w:rFonts w:ascii="Times New Roman" w:hAnsi="Times New Roman" w:cs="Times New Roman"/>
          <w:sz w:val="20"/>
          <w:szCs w:val="20"/>
        </w:rPr>
        <w:t xml:space="preserve"> </w:t>
      </w:r>
      <w:r w:rsidR="00156863">
        <w:rPr>
          <w:rFonts w:ascii="Times New Roman" w:hAnsi="Times New Roman" w:cs="Times New Roman"/>
          <w:sz w:val="20"/>
          <w:szCs w:val="20"/>
        </w:rPr>
        <w:t>3</w:t>
      </w:r>
    </w:p>
    <w:p w:rsidR="00546FB2" w:rsidRPr="005A0D65" w:rsidRDefault="00546FB2" w:rsidP="00396252">
      <w:pPr>
        <w:spacing w:after="0" w:line="360" w:lineRule="auto"/>
        <w:ind w:left="12053"/>
        <w:jc w:val="right"/>
        <w:rPr>
          <w:rFonts w:ascii="Times New Roman" w:hAnsi="Times New Roman" w:cs="Times New Roman"/>
          <w:sz w:val="20"/>
          <w:szCs w:val="20"/>
        </w:rPr>
      </w:pPr>
      <w:r w:rsidRPr="005A0D65">
        <w:rPr>
          <w:rFonts w:ascii="Times New Roman" w:hAnsi="Times New Roman" w:cs="Times New Roman"/>
          <w:sz w:val="20"/>
          <w:szCs w:val="20"/>
        </w:rPr>
        <w:t xml:space="preserve">do </w:t>
      </w:r>
      <w:r w:rsidRPr="00DA7B3E">
        <w:rPr>
          <w:rFonts w:ascii="Times New Roman" w:hAnsi="Times New Roman" w:cs="Times New Roman"/>
        </w:rPr>
        <w:t>procedur</w:t>
      </w:r>
      <w:r>
        <w:rPr>
          <w:rFonts w:ascii="Times New Roman" w:hAnsi="Times New Roman" w:cs="Times New Roman"/>
        </w:rPr>
        <w:t>y</w:t>
      </w:r>
      <w:r w:rsidRPr="00DA7B3E">
        <w:rPr>
          <w:rFonts w:ascii="Times New Roman" w:hAnsi="Times New Roman" w:cs="Times New Roman"/>
        </w:rPr>
        <w:t xml:space="preserve"> zgłoszeń</w:t>
      </w:r>
      <w:r w:rsidR="00A90491">
        <w:rPr>
          <w:rFonts w:ascii="Times New Roman" w:hAnsi="Times New Roman" w:cs="Times New Roman"/>
        </w:rPr>
        <w:t xml:space="preserve"> </w:t>
      </w:r>
      <w:r w:rsidR="00156863">
        <w:rPr>
          <w:rFonts w:ascii="Times New Roman" w:hAnsi="Times New Roman" w:cs="Times New Roman"/>
        </w:rPr>
        <w:t>z</w:t>
      </w:r>
      <w:r w:rsidRPr="00DA7B3E">
        <w:rPr>
          <w:rFonts w:ascii="Times New Roman" w:hAnsi="Times New Roman" w:cs="Times New Roman"/>
        </w:rPr>
        <w:t>ewnętrznych</w:t>
      </w:r>
    </w:p>
    <w:p w:rsidR="00950BA6" w:rsidRPr="00AC3EF1" w:rsidRDefault="00950BA6" w:rsidP="007172B3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7172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7172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C652F8" w:rsidRPr="00A90491" w:rsidRDefault="00156863" w:rsidP="00116DCE">
      <w:pPr>
        <w:pStyle w:val="ARTartustawynprozporzdze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91">
        <w:rPr>
          <w:rFonts w:ascii="Times New Roman" w:hAnsi="Times New Roman" w:cs="Times New Roman"/>
          <w:b/>
          <w:bCs/>
          <w:sz w:val="28"/>
          <w:szCs w:val="28"/>
        </w:rPr>
        <w:t>Rejestr zgłoszeń z</w:t>
      </w:r>
      <w:r w:rsidR="00116DCE" w:rsidRPr="00A90491">
        <w:rPr>
          <w:rFonts w:ascii="Times New Roman" w:hAnsi="Times New Roman" w:cs="Times New Roman"/>
          <w:b/>
          <w:bCs/>
          <w:sz w:val="28"/>
          <w:szCs w:val="28"/>
        </w:rPr>
        <w:t>ewnętrznych w</w:t>
      </w:r>
      <w:r w:rsidR="00C652F8" w:rsidRPr="00A90491">
        <w:rPr>
          <w:rFonts w:ascii="Times New Roman" w:hAnsi="Times New Roman" w:cs="Times New Roman"/>
          <w:b/>
          <w:sz w:val="28"/>
          <w:szCs w:val="28"/>
        </w:rPr>
        <w:t xml:space="preserve"> Komendzie </w:t>
      </w:r>
      <w:r w:rsidR="00035DFD" w:rsidRPr="00A90491">
        <w:rPr>
          <w:rFonts w:ascii="Times New Roman" w:hAnsi="Times New Roman" w:cs="Times New Roman"/>
          <w:b/>
          <w:sz w:val="28"/>
          <w:szCs w:val="28"/>
        </w:rPr>
        <w:t>Miejskiej</w:t>
      </w:r>
      <w:r w:rsidR="00C652F8" w:rsidRPr="00A90491">
        <w:rPr>
          <w:rFonts w:ascii="Times New Roman" w:hAnsi="Times New Roman" w:cs="Times New Roman"/>
          <w:b/>
          <w:sz w:val="28"/>
          <w:szCs w:val="28"/>
        </w:rPr>
        <w:t xml:space="preserve"> Policji w Bydgoszczy</w:t>
      </w:r>
      <w:r w:rsidR="00A648E1">
        <w:rPr>
          <w:rFonts w:ascii="Times New Roman" w:hAnsi="Times New Roman" w:cs="Times New Roman"/>
          <w:b/>
          <w:sz w:val="28"/>
          <w:szCs w:val="28"/>
        </w:rPr>
        <w:t xml:space="preserve"> i w jednostkach podległych</w:t>
      </w:r>
    </w:p>
    <w:p w:rsidR="00522CFF" w:rsidRPr="00A90491" w:rsidRDefault="00522CFF" w:rsidP="00522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CFF" w:rsidRPr="00A90491" w:rsidRDefault="00522CFF" w:rsidP="00522C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904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za rok </w:t>
      </w:r>
      <w:proofErr w:type="gramStart"/>
      <w:r w:rsidRPr="00A904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…….</w:t>
      </w:r>
      <w:proofErr w:type="gramEnd"/>
      <w:r w:rsidRPr="00A904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522CFF" w:rsidRDefault="00522CFF" w:rsidP="00AE7B6E">
      <w:pPr>
        <w:spacing w:after="0"/>
        <w:ind w:right="931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950BA6" w:rsidRPr="0029650C" w:rsidRDefault="00950BA6" w:rsidP="001C3A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557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37"/>
        <w:gridCol w:w="1991"/>
        <w:gridCol w:w="1275"/>
        <w:gridCol w:w="1276"/>
        <w:gridCol w:w="2268"/>
        <w:gridCol w:w="1418"/>
        <w:gridCol w:w="1978"/>
        <w:gridCol w:w="1276"/>
      </w:tblGrid>
      <w:tr w:rsidR="00035DFD" w:rsidRPr="0029650C" w:rsidTr="00A90491">
        <w:tc>
          <w:tcPr>
            <w:tcW w:w="993" w:type="dxa"/>
          </w:tcPr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zgłoszenia</w:t>
            </w:r>
          </w:p>
        </w:tc>
        <w:tc>
          <w:tcPr>
            <w:tcW w:w="1837" w:type="dxa"/>
          </w:tcPr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Przedmiot naruszenia prawa</w:t>
            </w:r>
          </w:p>
        </w:tc>
        <w:tc>
          <w:tcPr>
            <w:tcW w:w="1991" w:type="dxa"/>
          </w:tcPr>
          <w:p w:rsidR="00035DFD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osobowe</w:t>
            </w:r>
          </w:p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sygnalisty oraz osoby, której dotyczy zgłoszenie</w:t>
            </w:r>
          </w:p>
        </w:tc>
        <w:tc>
          <w:tcPr>
            <w:tcW w:w="1275" w:type="dxa"/>
          </w:tcPr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76" w:type="dxa"/>
          </w:tcPr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2268" w:type="dxa"/>
          </w:tcPr>
          <w:p w:rsidR="00035DFD" w:rsidRPr="0029650C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o podjętych działaniach następczych lub niepodejmowaniu dalszych działań</w:t>
            </w:r>
          </w:p>
        </w:tc>
        <w:tc>
          <w:tcPr>
            <w:tcW w:w="1418" w:type="dxa"/>
          </w:tcPr>
          <w:p w:rsidR="00035DFD" w:rsidRDefault="00035DFD" w:rsidP="00A9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Informacje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o wydaniu zaświadczenia</w:t>
            </w:r>
          </w:p>
        </w:tc>
        <w:tc>
          <w:tcPr>
            <w:tcW w:w="1978" w:type="dxa"/>
          </w:tcPr>
          <w:p w:rsidR="00035DFD" w:rsidRDefault="00035DFD" w:rsidP="00A9049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Szacunkowa szkoda majątkowa, jeżeli została stwierdzona oraz kwoty odzyskane</w:t>
            </w:r>
          </w:p>
        </w:tc>
        <w:tc>
          <w:tcPr>
            <w:tcW w:w="1276" w:type="dxa"/>
          </w:tcPr>
          <w:p w:rsidR="00035DFD" w:rsidRPr="0029650C" w:rsidRDefault="00035DFD" w:rsidP="00A9049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 sprawy</w:t>
            </w: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FD" w:rsidRPr="0029650C" w:rsidTr="00A90491">
        <w:tc>
          <w:tcPr>
            <w:tcW w:w="993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DFD" w:rsidRPr="0029650C" w:rsidRDefault="00035DFD" w:rsidP="0003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95E" w:rsidRPr="00AC3EF1" w:rsidRDefault="0080295E" w:rsidP="0080295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  <w:sectPr w:rsidR="0080295E" w:rsidRPr="00AC3EF1" w:rsidSect="00A90491">
          <w:headerReference w:type="default" r:id="rId7"/>
          <w:pgSz w:w="16838" w:h="11906" w:orient="landscape"/>
          <w:pgMar w:top="567" w:right="1079" w:bottom="2269" w:left="1078" w:header="0" w:footer="708" w:gutter="0"/>
          <w:cols w:space="708"/>
          <w:formProt w:val="0"/>
          <w:docGrid w:linePitch="360" w:charSpace="4096"/>
        </w:sectPr>
      </w:pPr>
      <w:bookmarkStart w:id="0" w:name="_GoBack"/>
      <w:bookmarkEnd w:id="0"/>
    </w:p>
    <w:p w:rsidR="00A05E5B" w:rsidRPr="00AC3EF1" w:rsidRDefault="00A05E5B" w:rsidP="00A9049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sectPr w:rsidR="00A05E5B" w:rsidRPr="00AC3EF1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18" w:rsidRDefault="00113C18">
      <w:pPr>
        <w:spacing w:after="0" w:line="240" w:lineRule="auto"/>
      </w:pPr>
      <w:r>
        <w:separator/>
      </w:r>
    </w:p>
  </w:endnote>
  <w:endnote w:type="continuationSeparator" w:id="0">
    <w:p w:rsidR="00113C18" w:rsidRDefault="0011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18" w:rsidRDefault="00113C18">
      <w:pPr>
        <w:spacing w:after="0" w:line="240" w:lineRule="auto"/>
      </w:pPr>
      <w:r>
        <w:separator/>
      </w:r>
    </w:p>
  </w:footnote>
  <w:footnote w:type="continuationSeparator" w:id="0">
    <w:p w:rsidR="00113C18" w:rsidRDefault="0011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CF" w:rsidRDefault="006D3ACF" w:rsidP="00444CD6">
    <w:pPr>
      <w:pStyle w:val="Nagwek"/>
      <w:jc w:val="both"/>
    </w:pPr>
  </w:p>
  <w:p w:rsidR="006D3ACF" w:rsidRDefault="006D3ACF" w:rsidP="00444CD6">
    <w:pPr>
      <w:pStyle w:val="Nagwek"/>
      <w:jc w:val="both"/>
    </w:pPr>
  </w:p>
  <w:p w:rsidR="006D3ACF" w:rsidRPr="00444CD6" w:rsidRDefault="006D3ACF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25"/>
  </w:num>
  <w:num w:numId="6">
    <w:abstractNumId w:val="30"/>
  </w:num>
  <w:num w:numId="7">
    <w:abstractNumId w:val="35"/>
  </w:num>
  <w:num w:numId="8">
    <w:abstractNumId w:val="9"/>
  </w:num>
  <w:num w:numId="9">
    <w:abstractNumId w:val="43"/>
  </w:num>
  <w:num w:numId="10">
    <w:abstractNumId w:val="12"/>
  </w:num>
  <w:num w:numId="11">
    <w:abstractNumId w:val="24"/>
  </w:num>
  <w:num w:numId="12">
    <w:abstractNumId w:val="7"/>
  </w:num>
  <w:num w:numId="13">
    <w:abstractNumId w:val="29"/>
  </w:num>
  <w:num w:numId="14">
    <w:abstractNumId w:val="45"/>
  </w:num>
  <w:num w:numId="15">
    <w:abstractNumId w:val="11"/>
  </w:num>
  <w:num w:numId="16">
    <w:abstractNumId w:val="14"/>
  </w:num>
  <w:num w:numId="17">
    <w:abstractNumId w:val="8"/>
  </w:num>
  <w:num w:numId="18">
    <w:abstractNumId w:val="28"/>
  </w:num>
  <w:num w:numId="19">
    <w:abstractNumId w:val="20"/>
  </w:num>
  <w:num w:numId="20">
    <w:abstractNumId w:val="36"/>
  </w:num>
  <w:num w:numId="21">
    <w:abstractNumId w:val="42"/>
  </w:num>
  <w:num w:numId="22">
    <w:abstractNumId w:val="10"/>
  </w:num>
  <w:num w:numId="23">
    <w:abstractNumId w:val="31"/>
  </w:num>
  <w:num w:numId="24">
    <w:abstractNumId w:val="44"/>
  </w:num>
  <w:num w:numId="25">
    <w:abstractNumId w:val="34"/>
  </w:num>
  <w:num w:numId="26">
    <w:abstractNumId w:val="39"/>
  </w:num>
  <w:num w:numId="27">
    <w:abstractNumId w:val="16"/>
  </w:num>
  <w:num w:numId="28">
    <w:abstractNumId w:val="26"/>
  </w:num>
  <w:num w:numId="29">
    <w:abstractNumId w:val="22"/>
  </w:num>
  <w:num w:numId="30">
    <w:abstractNumId w:val="18"/>
  </w:num>
  <w:num w:numId="31">
    <w:abstractNumId w:val="15"/>
  </w:num>
  <w:num w:numId="32">
    <w:abstractNumId w:val="41"/>
  </w:num>
  <w:num w:numId="33">
    <w:abstractNumId w:val="32"/>
  </w:num>
  <w:num w:numId="34">
    <w:abstractNumId w:val="40"/>
  </w:num>
  <w:num w:numId="35">
    <w:abstractNumId w:val="17"/>
  </w:num>
  <w:num w:numId="36">
    <w:abstractNumId w:val="23"/>
  </w:num>
  <w:num w:numId="37">
    <w:abstractNumId w:val="38"/>
  </w:num>
  <w:num w:numId="38">
    <w:abstractNumId w:val="33"/>
  </w:num>
  <w:num w:numId="39">
    <w:abstractNumId w:val="27"/>
  </w:num>
  <w:num w:numId="40">
    <w:abstractNumId w:val="37"/>
  </w:num>
  <w:num w:numId="41">
    <w:abstractNumId w:val="21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3D0D"/>
    <w:rsid w:val="00007610"/>
    <w:rsid w:val="000111E1"/>
    <w:rsid w:val="00011A83"/>
    <w:rsid w:val="000124CC"/>
    <w:rsid w:val="000157DF"/>
    <w:rsid w:val="00023C11"/>
    <w:rsid w:val="00030786"/>
    <w:rsid w:val="00030BDC"/>
    <w:rsid w:val="0003239F"/>
    <w:rsid w:val="00035DFD"/>
    <w:rsid w:val="00045D39"/>
    <w:rsid w:val="000505C8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35D5"/>
    <w:rsid w:val="000E4A65"/>
    <w:rsid w:val="000E5D3F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3C18"/>
    <w:rsid w:val="001157F8"/>
    <w:rsid w:val="00116CCB"/>
    <w:rsid w:val="00116DCE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7C46"/>
    <w:rsid w:val="001403A4"/>
    <w:rsid w:val="001405AF"/>
    <w:rsid w:val="001408FF"/>
    <w:rsid w:val="001463C9"/>
    <w:rsid w:val="001477F2"/>
    <w:rsid w:val="00155ABF"/>
    <w:rsid w:val="00156675"/>
    <w:rsid w:val="001566E7"/>
    <w:rsid w:val="00156863"/>
    <w:rsid w:val="00160F6F"/>
    <w:rsid w:val="00161C8F"/>
    <w:rsid w:val="00163692"/>
    <w:rsid w:val="0016534A"/>
    <w:rsid w:val="001654E0"/>
    <w:rsid w:val="00165837"/>
    <w:rsid w:val="00170128"/>
    <w:rsid w:val="00171893"/>
    <w:rsid w:val="001757A0"/>
    <w:rsid w:val="0017618C"/>
    <w:rsid w:val="00176409"/>
    <w:rsid w:val="00176A98"/>
    <w:rsid w:val="001826C5"/>
    <w:rsid w:val="00187068"/>
    <w:rsid w:val="00192593"/>
    <w:rsid w:val="00193AB4"/>
    <w:rsid w:val="0019476C"/>
    <w:rsid w:val="001A1426"/>
    <w:rsid w:val="001A337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5B87"/>
    <w:rsid w:val="001D67D2"/>
    <w:rsid w:val="001E0932"/>
    <w:rsid w:val="001E3EA0"/>
    <w:rsid w:val="001F4104"/>
    <w:rsid w:val="001F6131"/>
    <w:rsid w:val="002028AC"/>
    <w:rsid w:val="00214236"/>
    <w:rsid w:val="00226FA5"/>
    <w:rsid w:val="0022706A"/>
    <w:rsid w:val="002277B8"/>
    <w:rsid w:val="0023163A"/>
    <w:rsid w:val="00233915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A1A76"/>
    <w:rsid w:val="002A1D99"/>
    <w:rsid w:val="002A2AB9"/>
    <w:rsid w:val="002A6EE5"/>
    <w:rsid w:val="002B4CCD"/>
    <w:rsid w:val="002B627F"/>
    <w:rsid w:val="002B7608"/>
    <w:rsid w:val="002D1184"/>
    <w:rsid w:val="002D3234"/>
    <w:rsid w:val="002D5045"/>
    <w:rsid w:val="002E1FAF"/>
    <w:rsid w:val="002E74C7"/>
    <w:rsid w:val="002F10A9"/>
    <w:rsid w:val="00302DCD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3581"/>
    <w:rsid w:val="00366E84"/>
    <w:rsid w:val="00367C11"/>
    <w:rsid w:val="003709D9"/>
    <w:rsid w:val="00376242"/>
    <w:rsid w:val="0037648C"/>
    <w:rsid w:val="003815DB"/>
    <w:rsid w:val="00382ED8"/>
    <w:rsid w:val="003938F3"/>
    <w:rsid w:val="0039408D"/>
    <w:rsid w:val="00396252"/>
    <w:rsid w:val="003A4BB3"/>
    <w:rsid w:val="003A529E"/>
    <w:rsid w:val="003A614B"/>
    <w:rsid w:val="003A64D5"/>
    <w:rsid w:val="003B4107"/>
    <w:rsid w:val="003B4FF9"/>
    <w:rsid w:val="003B5794"/>
    <w:rsid w:val="003B60FB"/>
    <w:rsid w:val="003B7630"/>
    <w:rsid w:val="003C4D35"/>
    <w:rsid w:val="003C649E"/>
    <w:rsid w:val="003C7463"/>
    <w:rsid w:val="003D1C2A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1C25"/>
    <w:rsid w:val="004339E4"/>
    <w:rsid w:val="00443D65"/>
    <w:rsid w:val="004440E6"/>
    <w:rsid w:val="00444CD6"/>
    <w:rsid w:val="00450DE9"/>
    <w:rsid w:val="00452144"/>
    <w:rsid w:val="004543F9"/>
    <w:rsid w:val="0045497C"/>
    <w:rsid w:val="00457187"/>
    <w:rsid w:val="004576E9"/>
    <w:rsid w:val="00461C9C"/>
    <w:rsid w:val="00463780"/>
    <w:rsid w:val="00465ED8"/>
    <w:rsid w:val="0046619B"/>
    <w:rsid w:val="004715B4"/>
    <w:rsid w:val="00475BFB"/>
    <w:rsid w:val="004767EF"/>
    <w:rsid w:val="00477005"/>
    <w:rsid w:val="004770C9"/>
    <w:rsid w:val="00477854"/>
    <w:rsid w:val="00477B31"/>
    <w:rsid w:val="00480BC8"/>
    <w:rsid w:val="0048234D"/>
    <w:rsid w:val="00490581"/>
    <w:rsid w:val="00491A45"/>
    <w:rsid w:val="00496D69"/>
    <w:rsid w:val="004A0CBD"/>
    <w:rsid w:val="004A2BCE"/>
    <w:rsid w:val="004A5A68"/>
    <w:rsid w:val="004B7915"/>
    <w:rsid w:val="004D0265"/>
    <w:rsid w:val="004D0655"/>
    <w:rsid w:val="004D20AF"/>
    <w:rsid w:val="004D30F1"/>
    <w:rsid w:val="004D3239"/>
    <w:rsid w:val="004E1D2A"/>
    <w:rsid w:val="004E35D3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2CFF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6FB2"/>
    <w:rsid w:val="005473BE"/>
    <w:rsid w:val="00547549"/>
    <w:rsid w:val="00550CC3"/>
    <w:rsid w:val="00554DD6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3A2B"/>
    <w:rsid w:val="005E0E67"/>
    <w:rsid w:val="005E28B8"/>
    <w:rsid w:val="005E3C6E"/>
    <w:rsid w:val="005F155E"/>
    <w:rsid w:val="005F4607"/>
    <w:rsid w:val="00602792"/>
    <w:rsid w:val="00604A3C"/>
    <w:rsid w:val="006066FA"/>
    <w:rsid w:val="00610D68"/>
    <w:rsid w:val="00611BBF"/>
    <w:rsid w:val="00616318"/>
    <w:rsid w:val="00616604"/>
    <w:rsid w:val="0062278C"/>
    <w:rsid w:val="00623BFA"/>
    <w:rsid w:val="00623D09"/>
    <w:rsid w:val="006243FA"/>
    <w:rsid w:val="0062556D"/>
    <w:rsid w:val="0063354D"/>
    <w:rsid w:val="00633B73"/>
    <w:rsid w:val="0063445B"/>
    <w:rsid w:val="006349A3"/>
    <w:rsid w:val="006358CB"/>
    <w:rsid w:val="00635A45"/>
    <w:rsid w:val="00641D71"/>
    <w:rsid w:val="00644739"/>
    <w:rsid w:val="006472B8"/>
    <w:rsid w:val="00653011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F00B8"/>
    <w:rsid w:val="006F319C"/>
    <w:rsid w:val="006F3966"/>
    <w:rsid w:val="006F46C6"/>
    <w:rsid w:val="006F7EF6"/>
    <w:rsid w:val="00700D99"/>
    <w:rsid w:val="007017EB"/>
    <w:rsid w:val="00701DA7"/>
    <w:rsid w:val="007108ED"/>
    <w:rsid w:val="007172B3"/>
    <w:rsid w:val="00724335"/>
    <w:rsid w:val="00727625"/>
    <w:rsid w:val="00732A51"/>
    <w:rsid w:val="007345B1"/>
    <w:rsid w:val="00734CFB"/>
    <w:rsid w:val="0073682B"/>
    <w:rsid w:val="00737069"/>
    <w:rsid w:val="007415D9"/>
    <w:rsid w:val="007417F7"/>
    <w:rsid w:val="00741CFE"/>
    <w:rsid w:val="00741D38"/>
    <w:rsid w:val="00742F4A"/>
    <w:rsid w:val="0074580E"/>
    <w:rsid w:val="00753901"/>
    <w:rsid w:val="0076211A"/>
    <w:rsid w:val="00764FE9"/>
    <w:rsid w:val="00766AA6"/>
    <w:rsid w:val="00767196"/>
    <w:rsid w:val="0077715E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3953"/>
    <w:rsid w:val="007C4234"/>
    <w:rsid w:val="007C4CE1"/>
    <w:rsid w:val="007C5F76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44CF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47173"/>
    <w:rsid w:val="0085126B"/>
    <w:rsid w:val="008519CF"/>
    <w:rsid w:val="008533D4"/>
    <w:rsid w:val="00853CA1"/>
    <w:rsid w:val="00856920"/>
    <w:rsid w:val="00860C60"/>
    <w:rsid w:val="0086408B"/>
    <w:rsid w:val="00864CEB"/>
    <w:rsid w:val="00871F6F"/>
    <w:rsid w:val="00875024"/>
    <w:rsid w:val="00876930"/>
    <w:rsid w:val="00881F94"/>
    <w:rsid w:val="008840F5"/>
    <w:rsid w:val="008847CB"/>
    <w:rsid w:val="008924F9"/>
    <w:rsid w:val="0089479C"/>
    <w:rsid w:val="00896558"/>
    <w:rsid w:val="008A0A2E"/>
    <w:rsid w:val="008A19BE"/>
    <w:rsid w:val="008A19D3"/>
    <w:rsid w:val="008A43B0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F3260"/>
    <w:rsid w:val="0090597F"/>
    <w:rsid w:val="009075AF"/>
    <w:rsid w:val="009075DD"/>
    <w:rsid w:val="00911745"/>
    <w:rsid w:val="009155BD"/>
    <w:rsid w:val="0092169E"/>
    <w:rsid w:val="00921A4E"/>
    <w:rsid w:val="00923B67"/>
    <w:rsid w:val="00923D33"/>
    <w:rsid w:val="00925055"/>
    <w:rsid w:val="00925200"/>
    <w:rsid w:val="00925A24"/>
    <w:rsid w:val="00927CB8"/>
    <w:rsid w:val="0093291A"/>
    <w:rsid w:val="00932D4D"/>
    <w:rsid w:val="00935F9E"/>
    <w:rsid w:val="00937221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440F"/>
    <w:rsid w:val="00997EE1"/>
    <w:rsid w:val="009A215F"/>
    <w:rsid w:val="009A3191"/>
    <w:rsid w:val="009A51A5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6CF6"/>
    <w:rsid w:val="00A37329"/>
    <w:rsid w:val="00A37B99"/>
    <w:rsid w:val="00A457C1"/>
    <w:rsid w:val="00A47D42"/>
    <w:rsid w:val="00A60140"/>
    <w:rsid w:val="00A603AF"/>
    <w:rsid w:val="00A603F3"/>
    <w:rsid w:val="00A60902"/>
    <w:rsid w:val="00A611AA"/>
    <w:rsid w:val="00A648E1"/>
    <w:rsid w:val="00A73BE8"/>
    <w:rsid w:val="00A74518"/>
    <w:rsid w:val="00A77F7F"/>
    <w:rsid w:val="00A77FC9"/>
    <w:rsid w:val="00A8433B"/>
    <w:rsid w:val="00A90491"/>
    <w:rsid w:val="00A931D9"/>
    <w:rsid w:val="00A9424A"/>
    <w:rsid w:val="00A953FF"/>
    <w:rsid w:val="00A979CA"/>
    <w:rsid w:val="00AA24CB"/>
    <w:rsid w:val="00AA2605"/>
    <w:rsid w:val="00AA2783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E687F"/>
    <w:rsid w:val="00AE7B6E"/>
    <w:rsid w:val="00AF0A29"/>
    <w:rsid w:val="00AF2AF9"/>
    <w:rsid w:val="00B20C8F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85980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66B8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372D1"/>
    <w:rsid w:val="00C4382E"/>
    <w:rsid w:val="00C500C8"/>
    <w:rsid w:val="00C50322"/>
    <w:rsid w:val="00C54728"/>
    <w:rsid w:val="00C61A5B"/>
    <w:rsid w:val="00C6307A"/>
    <w:rsid w:val="00C652F8"/>
    <w:rsid w:val="00C72B7B"/>
    <w:rsid w:val="00C77650"/>
    <w:rsid w:val="00C813B3"/>
    <w:rsid w:val="00C83186"/>
    <w:rsid w:val="00C83C6C"/>
    <w:rsid w:val="00C91178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6405"/>
    <w:rsid w:val="00D244DB"/>
    <w:rsid w:val="00D271F2"/>
    <w:rsid w:val="00D3181F"/>
    <w:rsid w:val="00D326F9"/>
    <w:rsid w:val="00D3440B"/>
    <w:rsid w:val="00D37950"/>
    <w:rsid w:val="00D424FB"/>
    <w:rsid w:val="00D53BF1"/>
    <w:rsid w:val="00D54A60"/>
    <w:rsid w:val="00D566D1"/>
    <w:rsid w:val="00D570C0"/>
    <w:rsid w:val="00D643C1"/>
    <w:rsid w:val="00D6479B"/>
    <w:rsid w:val="00D710AA"/>
    <w:rsid w:val="00D73B0E"/>
    <w:rsid w:val="00D75345"/>
    <w:rsid w:val="00D7684E"/>
    <w:rsid w:val="00D82FA4"/>
    <w:rsid w:val="00D903F0"/>
    <w:rsid w:val="00D91D39"/>
    <w:rsid w:val="00D91F70"/>
    <w:rsid w:val="00D9301C"/>
    <w:rsid w:val="00D93E68"/>
    <w:rsid w:val="00D96428"/>
    <w:rsid w:val="00DA1506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FF6"/>
    <w:rsid w:val="00E91018"/>
    <w:rsid w:val="00E92809"/>
    <w:rsid w:val="00E93D0B"/>
    <w:rsid w:val="00EB4C60"/>
    <w:rsid w:val="00EC4E4A"/>
    <w:rsid w:val="00EC5EE9"/>
    <w:rsid w:val="00EC761C"/>
    <w:rsid w:val="00ED4C26"/>
    <w:rsid w:val="00EE2809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3F96"/>
    <w:rsid w:val="00F2737D"/>
    <w:rsid w:val="00F30935"/>
    <w:rsid w:val="00F34068"/>
    <w:rsid w:val="00F34725"/>
    <w:rsid w:val="00F41190"/>
    <w:rsid w:val="00F417FC"/>
    <w:rsid w:val="00F4620E"/>
    <w:rsid w:val="00F50594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6B9"/>
    <w:rsid w:val="00F80790"/>
    <w:rsid w:val="00F80F0B"/>
    <w:rsid w:val="00F81519"/>
    <w:rsid w:val="00F82CEA"/>
    <w:rsid w:val="00F878E8"/>
    <w:rsid w:val="00F90836"/>
    <w:rsid w:val="00F9092A"/>
    <w:rsid w:val="00F9681D"/>
    <w:rsid w:val="00F96F51"/>
    <w:rsid w:val="00FA2702"/>
    <w:rsid w:val="00FA2CB0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6119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F81B"/>
  <w15:chartTrackingRefBased/>
  <w15:docId w15:val="{F0A342CC-2CCC-420D-B734-861DF99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920889</cp:lastModifiedBy>
  <cp:revision>6</cp:revision>
  <cp:lastPrinted>2024-12-30T07:49:00Z</cp:lastPrinted>
  <dcterms:created xsi:type="dcterms:W3CDTF">2024-12-23T10:49:00Z</dcterms:created>
  <dcterms:modified xsi:type="dcterms:W3CDTF">2024-12-30T12:32:00Z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