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38" w:rsidRDefault="00DB5F92" w:rsidP="00E36B44">
      <w:pPr>
        <w:spacing w:after="0" w:line="360" w:lineRule="auto"/>
        <w:ind w:left="5672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925200" w:rsidRPr="00805EFE">
        <w:rPr>
          <w:rFonts w:ascii="Times New Roman" w:hAnsi="Times New Roman" w:cs="Times New Roman"/>
          <w:sz w:val="20"/>
          <w:szCs w:val="20"/>
        </w:rPr>
        <w:t>r</w:t>
      </w:r>
      <w:r w:rsidR="005D433A">
        <w:rPr>
          <w:rFonts w:ascii="Times New Roman" w:hAnsi="Times New Roman" w:cs="Times New Roman"/>
          <w:sz w:val="20"/>
          <w:szCs w:val="20"/>
        </w:rPr>
        <w:t xml:space="preserve"> </w:t>
      </w:r>
      <w:r w:rsidR="00E06B24">
        <w:rPr>
          <w:rFonts w:ascii="Times New Roman" w:hAnsi="Times New Roman" w:cs="Times New Roman"/>
          <w:sz w:val="20"/>
          <w:szCs w:val="20"/>
        </w:rPr>
        <w:t>4</w:t>
      </w:r>
    </w:p>
    <w:p w:rsidR="00344938" w:rsidRDefault="00925200" w:rsidP="00E36B44">
      <w:pPr>
        <w:spacing w:after="0" w:line="360" w:lineRule="auto"/>
        <w:ind w:left="5672" w:firstLine="709"/>
        <w:jc w:val="right"/>
        <w:rPr>
          <w:rFonts w:ascii="Times New Roman" w:hAnsi="Times New Roman" w:cs="Times New Roman"/>
        </w:rPr>
      </w:pPr>
      <w:r w:rsidRPr="005A0D65">
        <w:rPr>
          <w:rFonts w:ascii="Times New Roman" w:hAnsi="Times New Roman" w:cs="Times New Roman"/>
          <w:sz w:val="20"/>
          <w:szCs w:val="20"/>
        </w:rPr>
        <w:t xml:space="preserve">do </w:t>
      </w:r>
      <w:r w:rsidR="00EE5478" w:rsidRPr="00DA7B3E">
        <w:rPr>
          <w:rFonts w:ascii="Times New Roman" w:hAnsi="Times New Roman" w:cs="Times New Roman"/>
        </w:rPr>
        <w:t>procedur</w:t>
      </w:r>
      <w:r w:rsidR="00EE5478">
        <w:rPr>
          <w:rFonts w:ascii="Times New Roman" w:hAnsi="Times New Roman" w:cs="Times New Roman"/>
        </w:rPr>
        <w:t>y</w:t>
      </w:r>
      <w:r w:rsidR="00EE5478" w:rsidRPr="00DA7B3E">
        <w:rPr>
          <w:rFonts w:ascii="Times New Roman" w:hAnsi="Times New Roman" w:cs="Times New Roman"/>
        </w:rPr>
        <w:t xml:space="preserve"> zgłoszeń </w:t>
      </w:r>
    </w:p>
    <w:p w:rsidR="00925200" w:rsidRPr="005A0D65" w:rsidRDefault="000E24B3" w:rsidP="00E36B44">
      <w:pPr>
        <w:spacing w:after="0" w:line="360" w:lineRule="auto"/>
        <w:ind w:left="5672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zewnętrznych</w:t>
      </w:r>
    </w:p>
    <w:p w:rsidR="00925200" w:rsidRPr="003B3EA4" w:rsidRDefault="00344938" w:rsidP="009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A4">
        <w:rPr>
          <w:rFonts w:ascii="Times New Roman" w:hAnsi="Times New Roman" w:cs="Times New Roman"/>
          <w:sz w:val="28"/>
          <w:szCs w:val="28"/>
        </w:rPr>
        <w:t>KOMENDANT</w:t>
      </w:r>
      <w:r w:rsidR="003B3EA4" w:rsidRPr="003B3EA4">
        <w:rPr>
          <w:rFonts w:ascii="Times New Roman" w:hAnsi="Times New Roman" w:cs="Times New Roman"/>
          <w:sz w:val="28"/>
          <w:szCs w:val="28"/>
        </w:rPr>
        <w:t xml:space="preserve"> MIEJSKI</w:t>
      </w:r>
      <w:r w:rsidR="00175ACC" w:rsidRPr="003B3EA4">
        <w:rPr>
          <w:rFonts w:ascii="Times New Roman" w:hAnsi="Times New Roman" w:cs="Times New Roman"/>
          <w:sz w:val="28"/>
          <w:szCs w:val="28"/>
        </w:rPr>
        <w:t xml:space="preserve"> </w:t>
      </w:r>
      <w:r w:rsidRPr="003B3EA4">
        <w:rPr>
          <w:rFonts w:ascii="Times New Roman" w:hAnsi="Times New Roman" w:cs="Times New Roman"/>
          <w:sz w:val="28"/>
          <w:szCs w:val="28"/>
        </w:rPr>
        <w:t>POLICJI</w:t>
      </w:r>
    </w:p>
    <w:p w:rsidR="00175ACC" w:rsidRPr="00D13ABA" w:rsidRDefault="00175ACC" w:rsidP="009252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EA4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Pr="003B3EA4">
        <w:rPr>
          <w:rFonts w:ascii="Times New Roman" w:hAnsi="Times New Roman" w:cs="Times New Roman"/>
          <w:color w:val="000000"/>
          <w:sz w:val="28"/>
          <w:szCs w:val="28"/>
        </w:rPr>
        <w:t>W BYDGOSZCZY</w:t>
      </w:r>
    </w:p>
    <w:p w:rsidR="00925200" w:rsidRPr="00D13ABA" w:rsidRDefault="00925200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000000"/>
          <w:sz w:val="24"/>
          <w:szCs w:val="24"/>
        </w:rPr>
      </w:pPr>
    </w:p>
    <w:p w:rsidR="00925200" w:rsidRPr="00344938" w:rsidRDefault="003B3EA4" w:rsidP="00344938">
      <w:pPr>
        <w:tabs>
          <w:tab w:val="left" w:pos="0"/>
          <w:tab w:val="left" w:pos="3828"/>
        </w:tabs>
        <w:spacing w:after="60"/>
        <w:ind w:right="5668"/>
        <w:rPr>
          <w:color w:val="C00000"/>
          <w:sz w:val="24"/>
          <w:szCs w:val="24"/>
        </w:rPr>
      </w:pPr>
      <w:r w:rsidRPr="00AC3EF1">
        <w:rPr>
          <w:noProof/>
          <w:color w:val="C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200" w:rsidRPr="00421C62" w:rsidRDefault="00925200" w:rsidP="00925200">
                            <w:pPr>
                              <w:jc w:val="center"/>
                              <w:rPr>
                                <w:rFonts w:ascii="Minion Pro SmBd" w:hAnsi="Minion Pro SmBd" w:hint="eastAsia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</w:p>
                          <w:p w:rsidR="00925200" w:rsidRPr="004751FD" w:rsidRDefault="00925200" w:rsidP="00925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8pt;margin-top:4.3pt;width:242.25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lj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" filled="f" stroked="f">
                <v:textbox>
                  <w:txbxContent>
                    <w:p w:rsidR="00925200" w:rsidRPr="00421C62" w:rsidRDefault="00925200" w:rsidP="00925200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</w:p>
                    <w:p w:rsidR="00925200" w:rsidRPr="004751FD" w:rsidRDefault="00925200" w:rsidP="00925200"/>
                  </w:txbxContent>
                </v:textbox>
              </v:shape>
            </w:pict>
          </mc:Fallback>
        </mc:AlternateContent>
      </w:r>
    </w:p>
    <w:p w:rsidR="00925200" w:rsidRPr="005A0D65" w:rsidRDefault="00925200" w:rsidP="0092520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75ACC">
        <w:rPr>
          <w:rFonts w:ascii="Times New Roman" w:hAnsi="Times New Roman" w:cs="Times New Roman"/>
          <w:sz w:val="24"/>
          <w:szCs w:val="24"/>
        </w:rPr>
        <w:t>Bydgoszcz</w:t>
      </w:r>
      <w:r w:rsidRPr="005A0D65">
        <w:rPr>
          <w:rFonts w:ascii="Times New Roman" w:hAnsi="Times New Roman" w:cs="Times New Roman"/>
          <w:sz w:val="24"/>
          <w:szCs w:val="24"/>
        </w:rPr>
        <w:t>, …………………………</w:t>
      </w:r>
    </w:p>
    <w:p w:rsidR="00925200" w:rsidRPr="00AC3EF1" w:rsidRDefault="00925200" w:rsidP="00925200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:rsidR="00344938" w:rsidRDefault="00925200" w:rsidP="0034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0D65">
        <w:rPr>
          <w:rFonts w:ascii="Times New Roman" w:hAnsi="Times New Roman" w:cs="Times New Roman"/>
          <w:b/>
          <w:sz w:val="24"/>
          <w:szCs w:val="24"/>
        </w:rPr>
        <w:t xml:space="preserve">U P O W A Ż N I E N I E </w:t>
      </w:r>
    </w:p>
    <w:p w:rsidR="00E67837" w:rsidRPr="00344938" w:rsidRDefault="00A56743" w:rsidP="0034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67837">
        <w:rPr>
          <w:rFonts w:ascii="Times New Roman" w:hAnsi="Times New Roman" w:cs="Times New Roman"/>
          <w:b/>
          <w:sz w:val="24"/>
          <w:szCs w:val="24"/>
        </w:rPr>
        <w:t>r…….</w:t>
      </w:r>
    </w:p>
    <w:p w:rsidR="00344938" w:rsidRPr="00DC5A36" w:rsidRDefault="00344938" w:rsidP="00DC5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>Upoważniam Panią/Pana………………………</w:t>
      </w:r>
      <w:proofErr w:type="gramStart"/>
      <w:r w:rsidRPr="00DC5A36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DC5A36">
        <w:rPr>
          <w:rFonts w:ascii="Times New Roman" w:eastAsia="Calibri" w:hAnsi="Times New Roman" w:cs="Times New Roman"/>
          <w:sz w:val="24"/>
          <w:szCs w:val="24"/>
        </w:rPr>
        <w:t>.……………………………………</w:t>
      </w:r>
    </w:p>
    <w:p w:rsidR="00344938" w:rsidRPr="00DC5A36" w:rsidRDefault="00344938" w:rsidP="00DC5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87C6B" w:rsidRPr="00DC5A3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C5A36">
        <w:rPr>
          <w:rFonts w:ascii="Times New Roman" w:eastAsia="Calibri" w:hAnsi="Times New Roman" w:cs="Times New Roman"/>
          <w:sz w:val="24"/>
          <w:szCs w:val="24"/>
        </w:rPr>
        <w:tab/>
      </w:r>
      <w:r w:rsid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  <w:vertAlign w:val="superscript"/>
        </w:rPr>
        <w:t>(imię, nazwisko i stanowisko służbowe)</w:t>
      </w:r>
    </w:p>
    <w:p w:rsidR="00DC5A36" w:rsidRDefault="00344938" w:rsidP="00DC5A36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>do przetwarzania danych osobowych w zakresie niezbędnym do przyjmowania i/lub w</w:t>
      </w:r>
      <w:r w:rsidR="00EF344F" w:rsidRPr="00DC5A36">
        <w:rPr>
          <w:rFonts w:ascii="Times New Roman" w:eastAsia="Calibri" w:hAnsi="Times New Roman" w:cs="Times New Roman"/>
          <w:sz w:val="24"/>
          <w:szCs w:val="24"/>
        </w:rPr>
        <w:t xml:space="preserve">eryfikacji zgłoszeń </w:t>
      </w:r>
      <w:r w:rsidR="00E016D6" w:rsidRPr="00DC5A36">
        <w:rPr>
          <w:rFonts w:ascii="Times New Roman" w:eastAsia="Calibri" w:hAnsi="Times New Roman" w:cs="Times New Roman"/>
          <w:sz w:val="24"/>
          <w:szCs w:val="24"/>
        </w:rPr>
        <w:t>zewnętrznych</w:t>
      </w:r>
      <w:r w:rsidRPr="00DC5A36">
        <w:rPr>
          <w:rFonts w:ascii="Times New Roman" w:eastAsia="Calibri" w:hAnsi="Times New Roman" w:cs="Times New Roman"/>
          <w:sz w:val="24"/>
          <w:szCs w:val="24"/>
        </w:rPr>
        <w:t>, podejmowania działań następczych</w:t>
      </w:r>
      <w:r w:rsidR="00F87C6B" w:rsidRPr="00DC5A36">
        <w:rPr>
          <w:rFonts w:ascii="Times New Roman" w:eastAsia="Calibri" w:hAnsi="Times New Roman" w:cs="Times New Roman"/>
          <w:sz w:val="24"/>
          <w:szCs w:val="24"/>
        </w:rPr>
        <w:t>*</w:t>
      </w:r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 oraz przetwarzania danych osobowych wynikających ze zgłoszeń naruszenia prawa wpływających do administratora </w:t>
      </w:r>
      <w:r w:rsidR="003B2F8A" w:rsidRPr="00DC5A36">
        <w:rPr>
          <w:rFonts w:ascii="Times New Roman" w:eastAsia="Calibri" w:hAnsi="Times New Roman" w:cs="Times New Roman"/>
          <w:sz w:val="24"/>
          <w:szCs w:val="24"/>
        </w:rPr>
        <w:br/>
      </w:r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od sygnalistów. </w:t>
      </w:r>
      <w:r w:rsidR="00175ACC" w:rsidRPr="00DC5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5ACC" w:rsidRPr="00DC5A36" w:rsidRDefault="00344938" w:rsidP="00DC5A36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>Upoważnienie obejmuje prawo do przetwarzania danych osobowych w zakresie niez</w:t>
      </w:r>
      <w:r w:rsidR="003B2F8A" w:rsidRPr="00DC5A36">
        <w:rPr>
          <w:rFonts w:ascii="Times New Roman" w:eastAsia="Calibri" w:hAnsi="Times New Roman" w:cs="Times New Roman"/>
          <w:sz w:val="24"/>
          <w:szCs w:val="24"/>
        </w:rPr>
        <w:t xml:space="preserve">będnym do realizacji </w:t>
      </w:r>
      <w:r w:rsidR="00E016D6" w:rsidRPr="00DC5A36">
        <w:rPr>
          <w:rFonts w:ascii="Times New Roman" w:eastAsia="Calibri" w:hAnsi="Times New Roman" w:cs="Times New Roman"/>
          <w:sz w:val="24"/>
          <w:szCs w:val="24"/>
        </w:rPr>
        <w:t>zewnętrznej</w:t>
      </w:r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 procedury przyjmowania</w:t>
      </w:r>
      <w:r w:rsidR="00175ACC" w:rsidRPr="00DC5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C5A36">
        <w:rPr>
          <w:rFonts w:ascii="Times New Roman" w:eastAsia="Calibri" w:hAnsi="Times New Roman" w:cs="Times New Roman"/>
          <w:sz w:val="24"/>
          <w:szCs w:val="24"/>
        </w:rPr>
        <w:t xml:space="preserve">i rozpatrywania zgłoszeń naruszeń prawa od sygnalistów w </w:t>
      </w:r>
      <w:r w:rsidR="00175ACC" w:rsidRPr="00DC5A36">
        <w:rPr>
          <w:rFonts w:ascii="Times New Roman" w:hAnsi="Times New Roman" w:cs="Times New Roman"/>
          <w:sz w:val="24"/>
          <w:szCs w:val="24"/>
        </w:rPr>
        <w:t xml:space="preserve">Komendzie </w:t>
      </w:r>
      <w:r w:rsidR="003B3EA4" w:rsidRPr="00DC5A36">
        <w:rPr>
          <w:rFonts w:ascii="Times New Roman" w:hAnsi="Times New Roman" w:cs="Times New Roman"/>
          <w:sz w:val="24"/>
          <w:szCs w:val="24"/>
        </w:rPr>
        <w:t>Miejskiej</w:t>
      </w:r>
      <w:r w:rsidR="00175ACC" w:rsidRPr="00DC5A36">
        <w:rPr>
          <w:rFonts w:ascii="Times New Roman" w:hAnsi="Times New Roman" w:cs="Times New Roman"/>
          <w:sz w:val="24"/>
          <w:szCs w:val="24"/>
        </w:rPr>
        <w:t xml:space="preserve"> Policji w Bydgoszczy</w:t>
      </w:r>
      <w:r w:rsidR="00DC5A36" w:rsidRPr="00DC5A36">
        <w:rPr>
          <w:rFonts w:ascii="Times New Roman" w:hAnsi="Times New Roman" w:cs="Times New Roman"/>
          <w:sz w:val="24"/>
          <w:szCs w:val="24"/>
        </w:rPr>
        <w:t xml:space="preserve"> i w jednostkach podległych</w:t>
      </w:r>
      <w:r w:rsidR="003B3EA4" w:rsidRPr="00DC5A36">
        <w:rPr>
          <w:rFonts w:ascii="Times New Roman" w:hAnsi="Times New Roman" w:cs="Times New Roman"/>
          <w:sz w:val="24"/>
          <w:szCs w:val="24"/>
        </w:rPr>
        <w:t>.</w:t>
      </w:r>
    </w:p>
    <w:p w:rsidR="00344938" w:rsidRDefault="00344938" w:rsidP="00344938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>Data nadania upoważnienia: ……………</w:t>
      </w:r>
      <w:proofErr w:type="gramStart"/>
      <w:r w:rsidRPr="00DC5A36">
        <w:rPr>
          <w:rFonts w:ascii="Times New Roman" w:eastAsia="Calibri" w:hAnsi="Times New Roman" w:cs="Times New Roman"/>
          <w:sz w:val="24"/>
          <w:szCs w:val="24"/>
        </w:rPr>
        <w:t>…</w:t>
      </w:r>
      <w:r w:rsidR="00DC5A3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</w:p>
    <w:p w:rsidR="00DC5A36" w:rsidRPr="00DC5A36" w:rsidRDefault="00DC5A36" w:rsidP="00344938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344938" w:rsidRPr="00DC5A36" w:rsidRDefault="00344938" w:rsidP="00DC5A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DC5A36">
        <w:rPr>
          <w:rFonts w:ascii="Times New Roman" w:eastAsia="Calibri" w:hAnsi="Times New Roman" w:cs="Times New Roman"/>
          <w:sz w:val="24"/>
          <w:szCs w:val="24"/>
        </w:rPr>
        <w:tab/>
      </w:r>
      <w:r w:rsidRPr="00DC5A3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344938" w:rsidRPr="00DC5A36" w:rsidRDefault="00DC5A36" w:rsidP="00DC5A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44938" w:rsidRPr="00DC5A3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44938" w:rsidRPr="00DC5A36">
        <w:rPr>
          <w:rFonts w:ascii="Times New Roman" w:eastAsia="Calibri" w:hAnsi="Times New Roman" w:cs="Times New Roman"/>
          <w:sz w:val="20"/>
          <w:szCs w:val="20"/>
          <w:vertAlign w:val="superscript"/>
        </w:rPr>
        <w:t>(pieczątka i podpis osoby wydającej</w:t>
      </w:r>
      <w:r w:rsidRPr="00DC5A3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u</w:t>
      </w:r>
      <w:r w:rsidR="00344938" w:rsidRPr="00DC5A36">
        <w:rPr>
          <w:rFonts w:ascii="Times New Roman" w:eastAsia="Calibri" w:hAnsi="Times New Roman" w:cs="Times New Roman"/>
          <w:sz w:val="20"/>
          <w:szCs w:val="20"/>
          <w:vertAlign w:val="superscript"/>
        </w:rPr>
        <w:t>poważnienie</w:t>
      </w:r>
      <w:r w:rsidR="00F87C6B" w:rsidRPr="00DC5A36">
        <w:rPr>
          <w:rFonts w:ascii="Times New Roman" w:eastAsia="Calibri" w:hAnsi="Times New Roman" w:cs="Times New Roman"/>
          <w:sz w:val="20"/>
          <w:szCs w:val="20"/>
          <w:vertAlign w:val="superscript"/>
        </w:rPr>
        <w:t>)</w:t>
      </w:r>
    </w:p>
    <w:p w:rsidR="00344938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Zasady obowiązywania upoważnienia.</w:t>
      </w:r>
    </w:p>
    <w:p w:rsid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1. Upoważnienie obowiązuje:</w:t>
      </w:r>
    </w:p>
    <w:p w:rsid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 xml:space="preserve">1) wyłącznie na czas realizacji zadań przewidzianych w </w:t>
      </w:r>
      <w:r w:rsidR="003B2F8A" w:rsidRPr="00DC5A36">
        <w:rPr>
          <w:rFonts w:ascii="Times New Roman" w:eastAsia="Calibri" w:hAnsi="Times New Roman" w:cs="Times New Roman"/>
          <w:sz w:val="16"/>
          <w:szCs w:val="16"/>
        </w:rPr>
        <w:t xml:space="preserve">procedurze zgłoszeń </w:t>
      </w:r>
      <w:r w:rsidR="00595BD1" w:rsidRPr="00DC5A36">
        <w:rPr>
          <w:rFonts w:ascii="Times New Roman" w:eastAsia="Calibri" w:hAnsi="Times New Roman" w:cs="Times New Roman"/>
          <w:sz w:val="16"/>
          <w:szCs w:val="16"/>
        </w:rPr>
        <w:t>zewnętrznych</w:t>
      </w:r>
      <w:r w:rsidRPr="00DC5A36">
        <w:rPr>
          <w:rFonts w:ascii="Times New Roman" w:eastAsia="Calibri" w:hAnsi="Times New Roman" w:cs="Times New Roman"/>
          <w:sz w:val="16"/>
          <w:szCs w:val="16"/>
        </w:rPr>
        <w:t>, z zastrzeżeniem</w:t>
      </w:r>
      <w:r w:rsidR="00F87C6B" w:rsidRPr="00DC5A3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C5A36">
        <w:rPr>
          <w:rFonts w:ascii="Times New Roman" w:eastAsia="Calibri" w:hAnsi="Times New Roman" w:cs="Times New Roman"/>
          <w:sz w:val="16"/>
          <w:szCs w:val="16"/>
        </w:rPr>
        <w:t>przypadków nieobowiązywania upoważniania określonych w ust. 2;</w:t>
      </w:r>
    </w:p>
    <w:p w:rsidR="00344938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2) wyłącznie po pisemnym zobowiązaniu się przez policjanta lub pracownika Policji, którego dotyczy upoważnienie, do zachowania w poufności informacji, w tym danych osobowych, które uzyskał w ramach prz</w:t>
      </w:r>
      <w:r w:rsidR="003B2F8A" w:rsidRPr="00DC5A36">
        <w:rPr>
          <w:rFonts w:ascii="Times New Roman" w:eastAsia="Calibri" w:hAnsi="Times New Roman" w:cs="Times New Roman"/>
          <w:sz w:val="16"/>
          <w:szCs w:val="16"/>
        </w:rPr>
        <w:t xml:space="preserve">yjmowania zgłoszeń </w:t>
      </w:r>
      <w:r w:rsidR="00E016D6" w:rsidRPr="00DC5A36">
        <w:rPr>
          <w:rFonts w:ascii="Times New Roman" w:eastAsia="Calibri" w:hAnsi="Times New Roman" w:cs="Times New Roman"/>
          <w:sz w:val="16"/>
          <w:szCs w:val="16"/>
        </w:rPr>
        <w:t xml:space="preserve">zewnętrznych </w:t>
      </w:r>
      <w:r w:rsidRPr="00DC5A36">
        <w:rPr>
          <w:rFonts w:ascii="Times New Roman" w:eastAsia="Calibri" w:hAnsi="Times New Roman" w:cs="Times New Roman"/>
          <w:sz w:val="16"/>
          <w:szCs w:val="16"/>
        </w:rPr>
        <w:t>w</w:t>
      </w:r>
      <w:r w:rsidR="003B2F8A" w:rsidRPr="00DC5A36">
        <w:rPr>
          <w:rFonts w:ascii="Times New Roman" w:eastAsia="Calibri" w:hAnsi="Times New Roman" w:cs="Times New Roman"/>
          <w:sz w:val="16"/>
          <w:szCs w:val="16"/>
        </w:rPr>
        <w:t xml:space="preserve">eryfikacji zgłoszeń </w:t>
      </w:r>
      <w:r w:rsidR="00E016D6" w:rsidRPr="00DC5A36">
        <w:rPr>
          <w:rFonts w:ascii="Times New Roman" w:eastAsia="Calibri" w:hAnsi="Times New Roman" w:cs="Times New Roman"/>
          <w:sz w:val="16"/>
          <w:szCs w:val="16"/>
        </w:rPr>
        <w:t>zewnętrznych</w:t>
      </w:r>
      <w:r w:rsidRPr="00DC5A3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C5A36">
        <w:rPr>
          <w:rFonts w:ascii="Times New Roman" w:eastAsia="Calibri" w:hAnsi="Times New Roman" w:cs="Times New Roman"/>
          <w:sz w:val="16"/>
          <w:szCs w:val="16"/>
        </w:rPr>
        <w:br/>
      </w:r>
      <w:r w:rsidRPr="00DC5A36">
        <w:rPr>
          <w:rFonts w:ascii="Times New Roman" w:eastAsia="Calibri" w:hAnsi="Times New Roman" w:cs="Times New Roman"/>
          <w:sz w:val="16"/>
          <w:szCs w:val="16"/>
        </w:rPr>
        <w:t>i podejmowania działań następczych, także po ustaniu stosunku pracy lub innego stosunku prawnego, w rama</w:t>
      </w:r>
      <w:r w:rsidR="00F87C6B" w:rsidRPr="00DC5A36">
        <w:rPr>
          <w:rFonts w:ascii="Times New Roman" w:eastAsia="Calibri" w:hAnsi="Times New Roman" w:cs="Times New Roman"/>
          <w:sz w:val="16"/>
          <w:szCs w:val="16"/>
        </w:rPr>
        <w:t>ch którego wykonywał te zadania.</w:t>
      </w:r>
    </w:p>
    <w:p w:rsidR="00344938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2. Upoważnienie nie obowiązuje w przypadku:</w:t>
      </w:r>
    </w:p>
    <w:p w:rsidR="00344938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1) nieobecności policjanta lub pracownika Policji, którego dotyczy upoważnienie, odpowiednio w służbie lub</w:t>
      </w:r>
      <w:r w:rsidR="00F87C6B" w:rsidRPr="00DC5A3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C5A36">
        <w:rPr>
          <w:rFonts w:ascii="Times New Roman" w:eastAsia="Calibri" w:hAnsi="Times New Roman" w:cs="Times New Roman"/>
          <w:sz w:val="16"/>
          <w:szCs w:val="16"/>
        </w:rPr>
        <w:t>w pracy;</w:t>
      </w:r>
    </w:p>
    <w:p w:rsidR="00344938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2) zawieszenia policjanta lub pracownika Policji, którego dotyczy upoważnienie, w czynnościach służbowych;</w:t>
      </w:r>
    </w:p>
    <w:p w:rsidR="00925200" w:rsidRPr="00DC5A36" w:rsidRDefault="00344938" w:rsidP="00DC5A3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C5A36">
        <w:rPr>
          <w:rFonts w:ascii="Times New Roman" w:eastAsia="Calibri" w:hAnsi="Times New Roman" w:cs="Times New Roman"/>
          <w:sz w:val="16"/>
          <w:szCs w:val="16"/>
        </w:rPr>
        <w:t>3) oddelegowania policjanta, którego dotyczy upoważnienie, do pełnienia zadań służbowych poza Policją.</w:t>
      </w:r>
    </w:p>
    <w:p w:rsidR="00F87C6B" w:rsidRDefault="00F87C6B" w:rsidP="00344938">
      <w:pPr>
        <w:spacing w:line="240" w:lineRule="auto"/>
        <w:jc w:val="both"/>
        <w:rPr>
          <w:rFonts w:eastAsia="Calibri"/>
          <w:sz w:val="14"/>
          <w:szCs w:val="14"/>
        </w:rPr>
      </w:pPr>
    </w:p>
    <w:p w:rsidR="00F87C6B" w:rsidRPr="00344938" w:rsidRDefault="00595BD1" w:rsidP="00344938">
      <w:pPr>
        <w:spacing w:line="240" w:lineRule="auto"/>
        <w:jc w:val="both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* niewłaściwe skr</w:t>
      </w:r>
      <w:r w:rsidR="00F87C6B">
        <w:rPr>
          <w:rFonts w:eastAsia="Calibri"/>
          <w:sz w:val="14"/>
          <w:szCs w:val="14"/>
        </w:rPr>
        <w:t>eślić</w:t>
      </w:r>
    </w:p>
    <w:sectPr w:rsidR="00F87C6B" w:rsidRPr="00344938" w:rsidSect="000C6F79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E6" w:rsidRDefault="002C15E6">
      <w:pPr>
        <w:spacing w:after="0" w:line="240" w:lineRule="auto"/>
      </w:pPr>
      <w:r>
        <w:separator/>
      </w:r>
    </w:p>
  </w:endnote>
  <w:endnote w:type="continuationSeparator" w:id="0">
    <w:p w:rsidR="002C15E6" w:rsidRDefault="002C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E6" w:rsidRDefault="002C15E6">
      <w:pPr>
        <w:spacing w:after="0" w:line="240" w:lineRule="auto"/>
      </w:pPr>
      <w:r>
        <w:separator/>
      </w:r>
    </w:p>
  </w:footnote>
  <w:footnote w:type="continuationSeparator" w:id="0">
    <w:p w:rsidR="002C15E6" w:rsidRDefault="002C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5"/>
  </w:num>
  <w:num w:numId="8">
    <w:abstractNumId w:val="9"/>
  </w:num>
  <w:num w:numId="9">
    <w:abstractNumId w:val="43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5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6"/>
  </w:num>
  <w:num w:numId="21">
    <w:abstractNumId w:val="42"/>
  </w:num>
  <w:num w:numId="22">
    <w:abstractNumId w:val="10"/>
  </w:num>
  <w:num w:numId="23">
    <w:abstractNumId w:val="31"/>
  </w:num>
  <w:num w:numId="24">
    <w:abstractNumId w:val="44"/>
  </w:num>
  <w:num w:numId="25">
    <w:abstractNumId w:val="34"/>
  </w:num>
  <w:num w:numId="26">
    <w:abstractNumId w:val="39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1"/>
  </w:num>
  <w:num w:numId="33">
    <w:abstractNumId w:val="32"/>
  </w:num>
  <w:num w:numId="34">
    <w:abstractNumId w:val="40"/>
  </w:num>
  <w:num w:numId="35">
    <w:abstractNumId w:val="17"/>
  </w:num>
  <w:num w:numId="36">
    <w:abstractNumId w:val="23"/>
  </w:num>
  <w:num w:numId="37">
    <w:abstractNumId w:val="38"/>
  </w:num>
  <w:num w:numId="38">
    <w:abstractNumId w:val="33"/>
  </w:num>
  <w:num w:numId="39">
    <w:abstractNumId w:val="27"/>
  </w:num>
  <w:num w:numId="40">
    <w:abstractNumId w:val="37"/>
  </w:num>
  <w:num w:numId="41">
    <w:abstractNumId w:val="21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3D0D"/>
    <w:rsid w:val="00007610"/>
    <w:rsid w:val="000111E1"/>
    <w:rsid w:val="00011A83"/>
    <w:rsid w:val="000124CC"/>
    <w:rsid w:val="000157DF"/>
    <w:rsid w:val="00023C11"/>
    <w:rsid w:val="00025AAD"/>
    <w:rsid w:val="00026C44"/>
    <w:rsid w:val="00027DB4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C6F79"/>
    <w:rsid w:val="000D20C5"/>
    <w:rsid w:val="000E24B3"/>
    <w:rsid w:val="000E35D5"/>
    <w:rsid w:val="000E3E28"/>
    <w:rsid w:val="000E4A65"/>
    <w:rsid w:val="000E61D3"/>
    <w:rsid w:val="000E620C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1A58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5ACC"/>
    <w:rsid w:val="0017618C"/>
    <w:rsid w:val="00176409"/>
    <w:rsid w:val="00176A98"/>
    <w:rsid w:val="00187068"/>
    <w:rsid w:val="0018725F"/>
    <w:rsid w:val="00192593"/>
    <w:rsid w:val="00193AB4"/>
    <w:rsid w:val="0019476C"/>
    <w:rsid w:val="001A4D19"/>
    <w:rsid w:val="001A6F5C"/>
    <w:rsid w:val="001B2389"/>
    <w:rsid w:val="001B40FC"/>
    <w:rsid w:val="001B50EC"/>
    <w:rsid w:val="001B5BCA"/>
    <w:rsid w:val="001B6EC3"/>
    <w:rsid w:val="001B7AE6"/>
    <w:rsid w:val="001C3AE5"/>
    <w:rsid w:val="001C4A13"/>
    <w:rsid w:val="001D274D"/>
    <w:rsid w:val="001D67D2"/>
    <w:rsid w:val="001E0932"/>
    <w:rsid w:val="001E3EA0"/>
    <w:rsid w:val="001F3B75"/>
    <w:rsid w:val="001F4104"/>
    <w:rsid w:val="001F6131"/>
    <w:rsid w:val="002028AC"/>
    <w:rsid w:val="00214236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574A8"/>
    <w:rsid w:val="00261B45"/>
    <w:rsid w:val="00261F88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2AB9"/>
    <w:rsid w:val="002A6EE5"/>
    <w:rsid w:val="002B4CCD"/>
    <w:rsid w:val="002B5D24"/>
    <w:rsid w:val="002B627F"/>
    <w:rsid w:val="002B7608"/>
    <w:rsid w:val="002C08AA"/>
    <w:rsid w:val="002C15E6"/>
    <w:rsid w:val="002D1184"/>
    <w:rsid w:val="002D3234"/>
    <w:rsid w:val="002D5045"/>
    <w:rsid w:val="002E1FAF"/>
    <w:rsid w:val="002E74C7"/>
    <w:rsid w:val="002F10A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44938"/>
    <w:rsid w:val="00352D14"/>
    <w:rsid w:val="003566D4"/>
    <w:rsid w:val="00363581"/>
    <w:rsid w:val="00366437"/>
    <w:rsid w:val="00366E84"/>
    <w:rsid w:val="00367C11"/>
    <w:rsid w:val="003709D9"/>
    <w:rsid w:val="00371E6A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2F8A"/>
    <w:rsid w:val="003B3EA4"/>
    <w:rsid w:val="003B4107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A21"/>
    <w:rsid w:val="00554DD6"/>
    <w:rsid w:val="005645BD"/>
    <w:rsid w:val="005647EF"/>
    <w:rsid w:val="00572205"/>
    <w:rsid w:val="005777F4"/>
    <w:rsid w:val="005816A9"/>
    <w:rsid w:val="005816B5"/>
    <w:rsid w:val="00581FB1"/>
    <w:rsid w:val="00586262"/>
    <w:rsid w:val="005864DC"/>
    <w:rsid w:val="00593832"/>
    <w:rsid w:val="00595BD1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64E3"/>
    <w:rsid w:val="005C7A05"/>
    <w:rsid w:val="005D0427"/>
    <w:rsid w:val="005D1755"/>
    <w:rsid w:val="005D433A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3814"/>
    <w:rsid w:val="00664539"/>
    <w:rsid w:val="006701BF"/>
    <w:rsid w:val="00673294"/>
    <w:rsid w:val="006813AA"/>
    <w:rsid w:val="006825D8"/>
    <w:rsid w:val="00683905"/>
    <w:rsid w:val="0068545B"/>
    <w:rsid w:val="00692795"/>
    <w:rsid w:val="00695260"/>
    <w:rsid w:val="006974F4"/>
    <w:rsid w:val="006A0F8C"/>
    <w:rsid w:val="006A134E"/>
    <w:rsid w:val="006A7964"/>
    <w:rsid w:val="006B1F12"/>
    <w:rsid w:val="006B68A6"/>
    <w:rsid w:val="006C523A"/>
    <w:rsid w:val="006C647A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172B3"/>
    <w:rsid w:val="00724335"/>
    <w:rsid w:val="00727625"/>
    <w:rsid w:val="00732441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1E52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4F45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3776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437D6"/>
    <w:rsid w:val="00950BA6"/>
    <w:rsid w:val="00953E64"/>
    <w:rsid w:val="009556CC"/>
    <w:rsid w:val="009622C9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C11F1"/>
    <w:rsid w:val="009C4863"/>
    <w:rsid w:val="009C52C2"/>
    <w:rsid w:val="009C5A64"/>
    <w:rsid w:val="009C6A75"/>
    <w:rsid w:val="009D481B"/>
    <w:rsid w:val="009D56E8"/>
    <w:rsid w:val="009D5928"/>
    <w:rsid w:val="009D6AAD"/>
    <w:rsid w:val="009E0B7B"/>
    <w:rsid w:val="009E333B"/>
    <w:rsid w:val="009E57F2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56743"/>
    <w:rsid w:val="00A60140"/>
    <w:rsid w:val="00A603AF"/>
    <w:rsid w:val="00A603F3"/>
    <w:rsid w:val="00A611AA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20C8F"/>
    <w:rsid w:val="00B23A58"/>
    <w:rsid w:val="00B26AE6"/>
    <w:rsid w:val="00B279E4"/>
    <w:rsid w:val="00B345AB"/>
    <w:rsid w:val="00B3472C"/>
    <w:rsid w:val="00B34E3C"/>
    <w:rsid w:val="00B36E7A"/>
    <w:rsid w:val="00B41BFA"/>
    <w:rsid w:val="00B42278"/>
    <w:rsid w:val="00B45B2F"/>
    <w:rsid w:val="00B47103"/>
    <w:rsid w:val="00B503E4"/>
    <w:rsid w:val="00B53399"/>
    <w:rsid w:val="00B5395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087"/>
    <w:rsid w:val="00BF1EB5"/>
    <w:rsid w:val="00BF4A05"/>
    <w:rsid w:val="00BF5B5B"/>
    <w:rsid w:val="00BF60C0"/>
    <w:rsid w:val="00C01E6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67A8F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CF7F95"/>
    <w:rsid w:val="00D13ABA"/>
    <w:rsid w:val="00D16405"/>
    <w:rsid w:val="00D229A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2E90"/>
    <w:rsid w:val="00D93E68"/>
    <w:rsid w:val="00D96428"/>
    <w:rsid w:val="00DA4B8B"/>
    <w:rsid w:val="00DA6151"/>
    <w:rsid w:val="00DB0CEC"/>
    <w:rsid w:val="00DB5F92"/>
    <w:rsid w:val="00DB7A15"/>
    <w:rsid w:val="00DC0160"/>
    <w:rsid w:val="00DC0852"/>
    <w:rsid w:val="00DC36AF"/>
    <w:rsid w:val="00DC5A36"/>
    <w:rsid w:val="00DC5D52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16D6"/>
    <w:rsid w:val="00E036B4"/>
    <w:rsid w:val="00E03959"/>
    <w:rsid w:val="00E04119"/>
    <w:rsid w:val="00E06B24"/>
    <w:rsid w:val="00E07234"/>
    <w:rsid w:val="00E10B5C"/>
    <w:rsid w:val="00E11149"/>
    <w:rsid w:val="00E13F3E"/>
    <w:rsid w:val="00E141D8"/>
    <w:rsid w:val="00E159D7"/>
    <w:rsid w:val="00E171CA"/>
    <w:rsid w:val="00E2068C"/>
    <w:rsid w:val="00E237CD"/>
    <w:rsid w:val="00E26C4B"/>
    <w:rsid w:val="00E279FE"/>
    <w:rsid w:val="00E27DA2"/>
    <w:rsid w:val="00E32031"/>
    <w:rsid w:val="00E36B44"/>
    <w:rsid w:val="00E51160"/>
    <w:rsid w:val="00E515F6"/>
    <w:rsid w:val="00E53A49"/>
    <w:rsid w:val="00E5424A"/>
    <w:rsid w:val="00E54682"/>
    <w:rsid w:val="00E60EF8"/>
    <w:rsid w:val="00E634DB"/>
    <w:rsid w:val="00E63A1A"/>
    <w:rsid w:val="00E67837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2809"/>
    <w:rsid w:val="00E93D0B"/>
    <w:rsid w:val="00EB4C60"/>
    <w:rsid w:val="00EC4E4A"/>
    <w:rsid w:val="00EC5EE9"/>
    <w:rsid w:val="00EC761C"/>
    <w:rsid w:val="00ED4C26"/>
    <w:rsid w:val="00EE2809"/>
    <w:rsid w:val="00EE5478"/>
    <w:rsid w:val="00EF082A"/>
    <w:rsid w:val="00EF1B99"/>
    <w:rsid w:val="00EF22CF"/>
    <w:rsid w:val="00EF2A2B"/>
    <w:rsid w:val="00EF344F"/>
    <w:rsid w:val="00EF4AF1"/>
    <w:rsid w:val="00F00494"/>
    <w:rsid w:val="00F03403"/>
    <w:rsid w:val="00F06DB9"/>
    <w:rsid w:val="00F159EA"/>
    <w:rsid w:val="00F15D13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6362C"/>
    <w:rsid w:val="00F707F2"/>
    <w:rsid w:val="00F72C0F"/>
    <w:rsid w:val="00F74209"/>
    <w:rsid w:val="00F74CD7"/>
    <w:rsid w:val="00F80790"/>
    <w:rsid w:val="00F80F0B"/>
    <w:rsid w:val="00F81519"/>
    <w:rsid w:val="00F82CEA"/>
    <w:rsid w:val="00F878E8"/>
    <w:rsid w:val="00F87C6B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5CA43"/>
  <w15:chartTrackingRefBased/>
  <w15:docId w15:val="{3F6EF38E-CDD4-4092-94F1-E1380F6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920889</cp:lastModifiedBy>
  <cp:revision>4</cp:revision>
  <cp:lastPrinted>2024-12-10T09:39:00Z</cp:lastPrinted>
  <dcterms:created xsi:type="dcterms:W3CDTF">2024-12-23T10:54:00Z</dcterms:created>
  <dcterms:modified xsi:type="dcterms:W3CDTF">2024-12-30T07:50:00Z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